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6A1B3" w14:textId="77777777" w:rsidR="00EE366D" w:rsidRPr="005C432D" w:rsidRDefault="00EE366D">
      <w:pPr>
        <w:rPr>
          <w:rFonts w:ascii="ＭＳ 明朝" w:eastAsia="ＭＳ 明朝" w:hAnsi="ＭＳ 明朝"/>
        </w:rPr>
      </w:pPr>
    </w:p>
    <w:p w14:paraId="10362BAB" w14:textId="77777777" w:rsidR="00EE366D" w:rsidRPr="005C432D" w:rsidRDefault="00EE366D">
      <w:pPr>
        <w:rPr>
          <w:rFonts w:ascii="ＭＳ 明朝" w:eastAsia="ＭＳ 明朝" w:hAnsi="ＭＳ 明朝"/>
        </w:rPr>
      </w:pPr>
    </w:p>
    <w:p w14:paraId="0935F838" w14:textId="77777777" w:rsidR="00EE366D" w:rsidRPr="005C432D" w:rsidRDefault="00EE366D">
      <w:pPr>
        <w:rPr>
          <w:rFonts w:ascii="ＭＳ 明朝" w:eastAsia="ＭＳ 明朝" w:hAnsi="ＭＳ 明朝"/>
        </w:rPr>
      </w:pPr>
    </w:p>
    <w:p w14:paraId="76803F8D" w14:textId="77777777" w:rsidR="00EE366D" w:rsidRPr="005C432D" w:rsidRDefault="00EE366D">
      <w:pPr>
        <w:rPr>
          <w:rFonts w:ascii="ＭＳ 明朝" w:eastAsia="ＭＳ 明朝" w:hAnsi="ＭＳ 明朝"/>
        </w:rPr>
      </w:pPr>
    </w:p>
    <w:p w14:paraId="73EB9330" w14:textId="77777777" w:rsidR="009D7213" w:rsidRDefault="009D7213" w:rsidP="009D7213">
      <w:pPr>
        <w:wordWrap w:val="0"/>
        <w:overflowPunct w:val="0"/>
        <w:autoSpaceDE w:val="0"/>
        <w:autoSpaceDN w:val="0"/>
        <w:adjustRightInd w:val="0"/>
        <w:jc w:val="center"/>
        <w:rPr>
          <w:rFonts w:ascii="ＭＳ 明朝" w:eastAsia="ＭＳ 明朝" w:hAnsi="ＭＳ 明朝" w:cs="MS-Gothic"/>
          <w:kern w:val="0"/>
          <w:sz w:val="32"/>
          <w:szCs w:val="32"/>
        </w:rPr>
      </w:pPr>
      <w:r>
        <w:rPr>
          <w:rFonts w:ascii="ＭＳ 明朝" w:eastAsia="ＭＳ 明朝" w:hAnsi="ＭＳ 明朝" w:cs="MS-Gothic" w:hint="eastAsia"/>
          <w:kern w:val="0"/>
          <w:sz w:val="32"/>
          <w:szCs w:val="32"/>
        </w:rPr>
        <w:t>新地町特定環境保全公共下水道施設維持管理業務委託</w:t>
      </w:r>
    </w:p>
    <w:p w14:paraId="2F7A8143" w14:textId="77777777" w:rsidR="009D7213" w:rsidRDefault="009D7213" w:rsidP="009D7213">
      <w:pPr>
        <w:wordWrap w:val="0"/>
        <w:overflowPunct w:val="0"/>
        <w:autoSpaceDE w:val="0"/>
        <w:autoSpaceDN w:val="0"/>
        <w:adjustRightInd w:val="0"/>
        <w:jc w:val="center"/>
        <w:rPr>
          <w:rFonts w:ascii="ＭＳ 明朝" w:eastAsia="ＭＳ 明朝" w:hAnsi="ＭＳ 明朝" w:cs="MS-Gothic"/>
          <w:kern w:val="0"/>
          <w:sz w:val="32"/>
          <w:szCs w:val="32"/>
        </w:rPr>
      </w:pPr>
      <w:r>
        <w:rPr>
          <w:rFonts w:ascii="ＭＳ 明朝" w:eastAsia="ＭＳ 明朝" w:hAnsi="ＭＳ 明朝" w:cs="MS-Gothic" w:hint="eastAsia"/>
          <w:kern w:val="0"/>
          <w:sz w:val="32"/>
          <w:szCs w:val="32"/>
        </w:rPr>
        <w:t>（複数年）</w:t>
      </w:r>
    </w:p>
    <w:p w14:paraId="09BDC5AE" w14:textId="77777777" w:rsidR="009D7213" w:rsidRDefault="009D7213" w:rsidP="009D7213">
      <w:pPr>
        <w:wordWrap w:val="0"/>
        <w:overflowPunct w:val="0"/>
        <w:autoSpaceDE w:val="0"/>
        <w:autoSpaceDN w:val="0"/>
        <w:adjustRightInd w:val="0"/>
        <w:jc w:val="center"/>
        <w:rPr>
          <w:rFonts w:ascii="ＭＳ 明朝" w:eastAsia="ＭＳ 明朝" w:hAnsi="ＭＳ 明朝" w:cs="MS-Gothic"/>
          <w:kern w:val="0"/>
          <w:sz w:val="32"/>
          <w:szCs w:val="32"/>
        </w:rPr>
      </w:pPr>
      <w:r>
        <w:rPr>
          <w:rFonts w:ascii="ＭＳ 明朝" w:eastAsia="ＭＳ 明朝" w:hAnsi="ＭＳ 明朝" w:cs="MS-Gothic" w:hint="eastAsia"/>
          <w:kern w:val="0"/>
          <w:sz w:val="32"/>
          <w:szCs w:val="32"/>
        </w:rPr>
        <w:t>及び</w:t>
      </w:r>
    </w:p>
    <w:p w14:paraId="50554B9F" w14:textId="77777777" w:rsidR="009D7213" w:rsidRDefault="009D7213" w:rsidP="009D7213">
      <w:pPr>
        <w:wordWrap w:val="0"/>
        <w:overflowPunct w:val="0"/>
        <w:autoSpaceDE w:val="0"/>
        <w:autoSpaceDN w:val="0"/>
        <w:adjustRightInd w:val="0"/>
        <w:jc w:val="center"/>
        <w:rPr>
          <w:rFonts w:ascii="ＭＳ 明朝" w:eastAsia="ＭＳ 明朝" w:hAnsi="ＭＳ 明朝" w:cs="MS-Gothic"/>
          <w:kern w:val="0"/>
          <w:sz w:val="32"/>
          <w:szCs w:val="32"/>
        </w:rPr>
      </w:pPr>
      <w:r>
        <w:rPr>
          <w:rFonts w:ascii="ＭＳ 明朝" w:eastAsia="ＭＳ 明朝" w:hAnsi="ＭＳ 明朝" w:cs="MS-Gothic" w:hint="eastAsia"/>
          <w:kern w:val="0"/>
          <w:sz w:val="32"/>
          <w:szCs w:val="32"/>
        </w:rPr>
        <w:t>新地町農業集落排水施設維持管理業務委託</w:t>
      </w:r>
    </w:p>
    <w:p w14:paraId="7343016E" w14:textId="77777777" w:rsidR="009D7213" w:rsidRDefault="009D7213" w:rsidP="009D7213">
      <w:pPr>
        <w:wordWrap w:val="0"/>
        <w:overflowPunct w:val="0"/>
        <w:autoSpaceDE w:val="0"/>
        <w:autoSpaceDN w:val="0"/>
        <w:adjustRightInd w:val="0"/>
        <w:jc w:val="center"/>
        <w:rPr>
          <w:rFonts w:ascii="ＭＳ 明朝" w:eastAsia="ＭＳ 明朝" w:hAnsi="ＭＳ 明朝" w:cs="MS-Gothic"/>
          <w:kern w:val="0"/>
          <w:sz w:val="32"/>
          <w:szCs w:val="32"/>
        </w:rPr>
      </w:pPr>
      <w:r>
        <w:rPr>
          <w:rFonts w:ascii="ＭＳ 明朝" w:eastAsia="ＭＳ 明朝" w:hAnsi="ＭＳ 明朝" w:cs="MS-Gothic" w:hint="eastAsia"/>
          <w:kern w:val="0"/>
          <w:sz w:val="32"/>
          <w:szCs w:val="32"/>
        </w:rPr>
        <w:t>（複数年）</w:t>
      </w:r>
    </w:p>
    <w:p w14:paraId="3F11C18F" w14:textId="77777777" w:rsidR="00EE366D" w:rsidRPr="005C432D" w:rsidRDefault="00EE366D">
      <w:pPr>
        <w:rPr>
          <w:rFonts w:ascii="ＭＳ 明朝" w:eastAsia="ＭＳ 明朝" w:hAnsi="ＭＳ 明朝" w:cs="ＭＳ ゴシック"/>
        </w:rPr>
      </w:pPr>
    </w:p>
    <w:p w14:paraId="273B68E9" w14:textId="77777777" w:rsidR="00EE366D" w:rsidRPr="005C432D" w:rsidRDefault="00EE366D">
      <w:pPr>
        <w:jc w:val="center"/>
        <w:rPr>
          <w:rFonts w:ascii="ＭＳ 明朝" w:eastAsia="ＭＳ 明朝" w:hAnsi="ＭＳ 明朝"/>
        </w:rPr>
      </w:pPr>
      <w:r w:rsidRPr="005C432D">
        <w:rPr>
          <w:rFonts w:ascii="ＭＳ 明朝" w:eastAsia="ＭＳ 明朝" w:hAnsi="ＭＳ 明朝" w:cs="ＭＳ ゴシック" w:hint="eastAsia"/>
          <w:sz w:val="32"/>
          <w:szCs w:val="36"/>
        </w:rPr>
        <w:t>様　式　集</w:t>
      </w:r>
    </w:p>
    <w:p w14:paraId="2D3483F1" w14:textId="77777777" w:rsidR="00EE366D" w:rsidRPr="005C432D" w:rsidRDefault="00EE366D">
      <w:pPr>
        <w:rPr>
          <w:rFonts w:ascii="ＭＳ 明朝" w:eastAsia="ＭＳ 明朝" w:hAnsi="ＭＳ 明朝" w:cs="ＭＳ ゴシック"/>
          <w:sz w:val="32"/>
          <w:szCs w:val="36"/>
        </w:rPr>
      </w:pPr>
    </w:p>
    <w:p w14:paraId="52B69176" w14:textId="77777777" w:rsidR="00EE366D" w:rsidRPr="005C432D" w:rsidRDefault="00EE366D">
      <w:pPr>
        <w:rPr>
          <w:rFonts w:ascii="ＭＳ 明朝" w:eastAsia="ＭＳ 明朝" w:hAnsi="ＭＳ 明朝" w:cs="ＭＳ ゴシック"/>
        </w:rPr>
      </w:pPr>
    </w:p>
    <w:p w14:paraId="40F73EB3" w14:textId="77777777" w:rsidR="00EE366D" w:rsidRPr="005C432D" w:rsidRDefault="00EE366D">
      <w:pPr>
        <w:rPr>
          <w:rFonts w:ascii="ＭＳ 明朝" w:eastAsia="ＭＳ 明朝" w:hAnsi="ＭＳ 明朝" w:cs="ＭＳ ゴシック"/>
        </w:rPr>
      </w:pPr>
    </w:p>
    <w:p w14:paraId="26A0FBDE" w14:textId="77777777" w:rsidR="00EE366D" w:rsidRPr="005C432D" w:rsidRDefault="00EE366D">
      <w:pPr>
        <w:rPr>
          <w:rFonts w:ascii="ＭＳ 明朝" w:eastAsia="ＭＳ 明朝" w:hAnsi="ＭＳ 明朝" w:cs="ＭＳ ゴシック"/>
        </w:rPr>
      </w:pPr>
    </w:p>
    <w:p w14:paraId="08EB4879" w14:textId="77777777" w:rsidR="00EE366D" w:rsidRPr="005C432D" w:rsidRDefault="00EE366D">
      <w:pPr>
        <w:rPr>
          <w:rFonts w:ascii="ＭＳ 明朝" w:eastAsia="ＭＳ 明朝" w:hAnsi="ＭＳ 明朝" w:cs="ＭＳ ゴシック"/>
        </w:rPr>
      </w:pPr>
    </w:p>
    <w:p w14:paraId="4547EEBF" w14:textId="77777777" w:rsidR="00EE366D" w:rsidRPr="005C432D" w:rsidRDefault="00EE366D">
      <w:pPr>
        <w:rPr>
          <w:rFonts w:ascii="ＭＳ 明朝" w:eastAsia="ＭＳ 明朝" w:hAnsi="ＭＳ 明朝" w:cs="ＭＳ ゴシック"/>
        </w:rPr>
      </w:pPr>
    </w:p>
    <w:p w14:paraId="739EF657" w14:textId="77777777" w:rsidR="00EE366D" w:rsidRPr="005C432D" w:rsidRDefault="00EE366D">
      <w:pPr>
        <w:rPr>
          <w:rFonts w:ascii="ＭＳ 明朝" w:eastAsia="ＭＳ 明朝" w:hAnsi="ＭＳ 明朝" w:cs="ＭＳ ゴシック"/>
        </w:rPr>
      </w:pPr>
    </w:p>
    <w:p w14:paraId="345D6975" w14:textId="77777777" w:rsidR="00EE366D" w:rsidRPr="005C432D" w:rsidRDefault="00EE366D">
      <w:pPr>
        <w:rPr>
          <w:rFonts w:ascii="ＭＳ 明朝" w:eastAsia="ＭＳ 明朝" w:hAnsi="ＭＳ 明朝" w:cs="ＭＳ ゴシック"/>
        </w:rPr>
      </w:pPr>
    </w:p>
    <w:p w14:paraId="7EA37F19" w14:textId="77777777" w:rsidR="00EE366D" w:rsidRPr="005C432D" w:rsidRDefault="00EE366D">
      <w:pPr>
        <w:rPr>
          <w:rFonts w:ascii="ＭＳ 明朝" w:eastAsia="ＭＳ 明朝" w:hAnsi="ＭＳ 明朝" w:cs="ＭＳ ゴシック"/>
        </w:rPr>
      </w:pPr>
    </w:p>
    <w:p w14:paraId="614FDADD" w14:textId="77777777" w:rsidR="00EE366D" w:rsidRPr="005C432D" w:rsidRDefault="00EE366D">
      <w:pPr>
        <w:rPr>
          <w:rFonts w:ascii="ＭＳ 明朝" w:eastAsia="ＭＳ 明朝" w:hAnsi="ＭＳ 明朝" w:cs="ＭＳ ゴシック"/>
        </w:rPr>
      </w:pPr>
    </w:p>
    <w:p w14:paraId="4F8C48FE" w14:textId="57B24D66" w:rsidR="00EE366D" w:rsidRPr="005C432D" w:rsidRDefault="00EE366D">
      <w:pPr>
        <w:jc w:val="center"/>
        <w:rPr>
          <w:rFonts w:ascii="ＭＳ 明朝" w:eastAsia="ＭＳ 明朝" w:hAnsi="ＭＳ 明朝"/>
        </w:rPr>
      </w:pPr>
      <w:r w:rsidRPr="005C432D">
        <w:rPr>
          <w:rFonts w:ascii="ＭＳ 明朝" w:eastAsia="ＭＳ 明朝" w:hAnsi="ＭＳ 明朝" w:cs="ＭＳ ゴシック" w:hint="eastAsia"/>
          <w:sz w:val="32"/>
          <w:szCs w:val="32"/>
        </w:rPr>
        <w:t>令和</w:t>
      </w:r>
      <w:r w:rsidR="004B03E6">
        <w:rPr>
          <w:rFonts w:ascii="ＭＳ 明朝" w:eastAsia="ＭＳ 明朝" w:hAnsi="ＭＳ 明朝" w:cs="ＭＳ ゴシック" w:hint="eastAsia"/>
          <w:sz w:val="32"/>
          <w:szCs w:val="32"/>
        </w:rPr>
        <w:t>７</w:t>
      </w:r>
      <w:r w:rsidRPr="005C432D">
        <w:rPr>
          <w:rFonts w:ascii="ＭＳ 明朝" w:eastAsia="ＭＳ 明朝" w:hAnsi="ＭＳ 明朝" w:cs="ＭＳ ゴシック" w:hint="eastAsia"/>
          <w:sz w:val="32"/>
          <w:szCs w:val="32"/>
        </w:rPr>
        <w:t>年</w:t>
      </w:r>
      <w:r w:rsidR="009D7213">
        <w:rPr>
          <w:rFonts w:ascii="ＭＳ 明朝" w:eastAsia="ＭＳ 明朝" w:hAnsi="ＭＳ 明朝" w:cs="ＭＳ ゴシック" w:hint="eastAsia"/>
          <w:sz w:val="32"/>
          <w:szCs w:val="32"/>
        </w:rPr>
        <w:t>１０</w:t>
      </w:r>
      <w:r w:rsidRPr="005C432D">
        <w:rPr>
          <w:rFonts w:ascii="ＭＳ 明朝" w:eastAsia="ＭＳ 明朝" w:hAnsi="ＭＳ 明朝" w:cs="ＭＳ ゴシック" w:hint="eastAsia"/>
          <w:sz w:val="32"/>
          <w:szCs w:val="32"/>
        </w:rPr>
        <w:t>月</w:t>
      </w:r>
    </w:p>
    <w:p w14:paraId="53D92A04" w14:textId="77777777" w:rsidR="00EE366D" w:rsidRPr="00735057" w:rsidRDefault="00EE366D">
      <w:pPr>
        <w:rPr>
          <w:rFonts w:ascii="ＭＳ 明朝" w:eastAsia="ＭＳ 明朝" w:hAnsi="ＭＳ 明朝" w:cs="ＭＳ ゴシック"/>
        </w:rPr>
      </w:pPr>
    </w:p>
    <w:p w14:paraId="4D2DAAF4" w14:textId="77777777" w:rsidR="00EE366D" w:rsidRPr="005C432D" w:rsidRDefault="00EE366D">
      <w:pPr>
        <w:rPr>
          <w:rFonts w:ascii="ＭＳ 明朝" w:eastAsia="ＭＳ 明朝" w:hAnsi="ＭＳ 明朝" w:cs="ＭＳ ゴシック"/>
        </w:rPr>
      </w:pPr>
    </w:p>
    <w:p w14:paraId="6C0421C3" w14:textId="77777777" w:rsidR="00EE366D" w:rsidRPr="005C432D" w:rsidRDefault="00EE366D" w:rsidP="000B288F">
      <w:pPr>
        <w:jc w:val="center"/>
        <w:rPr>
          <w:rFonts w:ascii="ＭＳ 明朝" w:eastAsia="ＭＳ 明朝" w:hAnsi="ＭＳ 明朝" w:cs="ＭＳ ゴシック"/>
          <w:sz w:val="32"/>
          <w:szCs w:val="36"/>
        </w:rPr>
      </w:pPr>
      <w:r w:rsidRPr="005C432D">
        <w:rPr>
          <w:rFonts w:ascii="ＭＳ 明朝" w:eastAsia="ＭＳ 明朝" w:hAnsi="ＭＳ 明朝" w:cs="ＭＳ ゴシック" w:hint="eastAsia"/>
          <w:sz w:val="32"/>
          <w:szCs w:val="36"/>
        </w:rPr>
        <w:t>新</w:t>
      </w:r>
      <w:r w:rsidR="00735057">
        <w:rPr>
          <w:rFonts w:ascii="ＭＳ 明朝" w:eastAsia="ＭＳ 明朝" w:hAnsi="ＭＳ 明朝" w:cs="ＭＳ ゴシック" w:hint="eastAsia"/>
          <w:sz w:val="32"/>
          <w:szCs w:val="36"/>
        </w:rPr>
        <w:t xml:space="preserve">　</w:t>
      </w:r>
      <w:r w:rsidRPr="005C432D">
        <w:rPr>
          <w:rFonts w:ascii="ＭＳ 明朝" w:eastAsia="ＭＳ 明朝" w:hAnsi="ＭＳ 明朝" w:cs="ＭＳ ゴシック" w:hint="eastAsia"/>
          <w:sz w:val="32"/>
          <w:szCs w:val="36"/>
        </w:rPr>
        <w:t>地</w:t>
      </w:r>
      <w:r w:rsidR="00735057">
        <w:rPr>
          <w:rFonts w:ascii="ＭＳ 明朝" w:eastAsia="ＭＳ 明朝" w:hAnsi="ＭＳ 明朝" w:cs="ＭＳ ゴシック" w:hint="eastAsia"/>
          <w:sz w:val="32"/>
          <w:szCs w:val="36"/>
        </w:rPr>
        <w:t xml:space="preserve">　</w:t>
      </w:r>
      <w:r w:rsidRPr="005C432D">
        <w:rPr>
          <w:rFonts w:ascii="ＭＳ 明朝" w:eastAsia="ＭＳ 明朝" w:hAnsi="ＭＳ 明朝" w:cs="ＭＳ ゴシック" w:hint="eastAsia"/>
          <w:sz w:val="32"/>
          <w:szCs w:val="36"/>
        </w:rPr>
        <w:t>町</w:t>
      </w:r>
    </w:p>
    <w:p w14:paraId="3A5CF8DE" w14:textId="69A0785A" w:rsidR="001C34F6" w:rsidRPr="00D627A5" w:rsidRDefault="00EE366D" w:rsidP="009D7213">
      <w:pPr>
        <w:widowControl/>
        <w:wordWrap w:val="0"/>
        <w:overflowPunct w:val="0"/>
        <w:autoSpaceDE w:val="0"/>
        <w:autoSpaceDN w:val="0"/>
        <w:rPr>
          <w:rFonts w:ascii="ＭＳ 明朝" w:eastAsia="ＭＳ 明朝" w:hAnsi="ＭＳ 明朝" w:cs="MS-Mincho"/>
          <w:color w:val="000000"/>
        </w:rPr>
      </w:pPr>
      <w:r>
        <w:rPr>
          <w:rFonts w:ascii="ＭＳ ゴシック" w:eastAsia="ＭＳ ゴシック" w:hAnsi="ＭＳ ゴシック" w:cs="ＭＳ ゴシック"/>
          <w:sz w:val="32"/>
          <w:szCs w:val="36"/>
        </w:rPr>
        <w:br w:type="page"/>
      </w:r>
      <w:r w:rsidRPr="00D627A5">
        <w:rPr>
          <w:rFonts w:ascii="ＭＳ 明朝" w:eastAsia="ＭＳ 明朝" w:hAnsi="ＭＳ 明朝" w:cs="MS-Mincho" w:hint="eastAsia"/>
          <w:color w:val="000000"/>
        </w:rPr>
        <w:lastRenderedPageBreak/>
        <w:t>この</w:t>
      </w:r>
      <w:r w:rsidR="001C34F6">
        <w:rPr>
          <w:rFonts w:ascii="ＭＳ 明朝" w:eastAsia="ＭＳ 明朝" w:hAnsi="ＭＳ 明朝" w:cs="MS-Mincho" w:hint="eastAsia"/>
          <w:color w:val="000000"/>
        </w:rPr>
        <w:t>様式</w:t>
      </w:r>
      <w:r w:rsidRPr="00D627A5">
        <w:rPr>
          <w:rFonts w:ascii="ＭＳ 明朝" w:eastAsia="ＭＳ 明朝" w:hAnsi="ＭＳ 明朝" w:cs="MS-Mincho" w:hint="eastAsia"/>
          <w:color w:val="000000"/>
        </w:rPr>
        <w:t>は、新地町（以下「委託者」という。）が実施する</w:t>
      </w:r>
      <w:r w:rsidR="00557170">
        <w:rPr>
          <w:rFonts w:ascii="ＭＳ 明朝" w:eastAsia="ＭＳ 明朝" w:hAnsi="ＭＳ 明朝" w:cs="MS-Mincho" w:hint="eastAsia"/>
          <w:color w:val="000000"/>
        </w:rPr>
        <w:t>、</w:t>
      </w:r>
      <w:r w:rsidR="00C37472" w:rsidRPr="00597DD2">
        <w:rPr>
          <w:rFonts w:ascii="ＭＳ 明朝" w:eastAsia="ＭＳ 明朝" w:hAnsi="ＭＳ 明朝"/>
          <w:szCs w:val="21"/>
        </w:rPr>
        <w:t>新地町特定環境保全公共下水道施設維持管理業務委託（複数年）</w:t>
      </w:r>
      <w:r w:rsidR="00C37472" w:rsidRPr="00597DD2">
        <w:rPr>
          <w:rFonts w:ascii="ＭＳ 明朝" w:eastAsia="ＭＳ 明朝" w:hAnsi="ＭＳ 明朝" w:hint="eastAsia"/>
          <w:szCs w:val="21"/>
        </w:rPr>
        <w:t>及び新地町農業集落排水施設維持管理業務委託（複数年）</w:t>
      </w:r>
      <w:r w:rsidRPr="00D627A5">
        <w:rPr>
          <w:rFonts w:ascii="ＭＳ 明朝" w:eastAsia="ＭＳ 明朝" w:hAnsi="ＭＳ 明朝" w:cs="MS-Mincho" w:hint="eastAsia"/>
          <w:color w:val="000000"/>
        </w:rPr>
        <w:t>（以下「本業務」という。）を受託する民間事業者（以下「受託者」という。）の</w:t>
      </w:r>
      <w:r w:rsidR="00557170">
        <w:rPr>
          <w:rFonts w:ascii="ＭＳ 明朝" w:eastAsia="ＭＳ 明朝" w:hAnsi="ＭＳ 明朝" w:cs="MS-Mincho" w:hint="eastAsia"/>
          <w:color w:val="000000"/>
        </w:rPr>
        <w:t>、</w:t>
      </w:r>
      <w:r w:rsidRPr="00D627A5">
        <w:rPr>
          <w:rFonts w:ascii="ＭＳ 明朝" w:eastAsia="ＭＳ 明朝" w:hAnsi="ＭＳ 明朝" w:cs="MS-Mincho" w:hint="eastAsia"/>
          <w:color w:val="000000"/>
        </w:rPr>
        <w:t>募集及び選定を行うにあたっての手続き等を定めたものであり、本業務に係るプロポーザル参加希望者（以下「参加者」という。）に交付するもので</w:t>
      </w:r>
      <w:r w:rsidR="001C34F6">
        <w:rPr>
          <w:rFonts w:ascii="ＭＳ 明朝" w:eastAsia="ＭＳ 明朝" w:hAnsi="ＭＳ 明朝" w:cs="MS-Mincho" w:hint="eastAsia"/>
          <w:color w:val="000000"/>
        </w:rPr>
        <w:t>、</w:t>
      </w:r>
      <w:r w:rsidR="001C34F6" w:rsidRPr="00D627A5">
        <w:rPr>
          <w:rFonts w:ascii="ＭＳ 明朝" w:eastAsia="ＭＳ 明朝" w:hAnsi="ＭＳ 明朝" w:cs="MS-Mincho" w:hint="eastAsia"/>
          <w:color w:val="000000"/>
        </w:rPr>
        <w:t>参加者は、</w:t>
      </w:r>
      <w:r w:rsidR="001C34F6">
        <w:rPr>
          <w:rFonts w:ascii="ＭＳ 明朝" w:eastAsia="ＭＳ 明朝" w:hAnsi="ＭＳ 明朝" w:cs="MS-Mincho" w:hint="eastAsia"/>
          <w:color w:val="000000"/>
        </w:rPr>
        <w:t>募集説明書</w:t>
      </w:r>
      <w:r w:rsidR="001C34F6" w:rsidRPr="00D627A5">
        <w:rPr>
          <w:rFonts w:ascii="ＭＳ 明朝" w:eastAsia="ＭＳ 明朝" w:hAnsi="ＭＳ 明朝" w:cs="MS-Mincho" w:hint="eastAsia"/>
          <w:color w:val="000000"/>
        </w:rPr>
        <w:t>の内容を十分に</w:t>
      </w:r>
      <w:r w:rsidR="001C34F6">
        <w:rPr>
          <w:rFonts w:ascii="ＭＳ 明朝" w:eastAsia="ＭＳ 明朝" w:hAnsi="ＭＳ 明朝" w:cs="MS-Mincho" w:hint="eastAsia"/>
          <w:color w:val="000000"/>
        </w:rPr>
        <w:t>理解した上で、必要な様式を作成して提出すること。</w:t>
      </w:r>
    </w:p>
    <w:p w14:paraId="37622229" w14:textId="1BC41EF6" w:rsidR="00EE366D" w:rsidRPr="001C34F6" w:rsidRDefault="00EE366D" w:rsidP="000B288F">
      <w:pPr>
        <w:ind w:firstLineChars="100" w:firstLine="210"/>
        <w:rPr>
          <w:rFonts w:ascii="ＭＳ 明朝" w:eastAsia="ＭＳ 明朝" w:hAnsi="ＭＳ 明朝"/>
        </w:rPr>
      </w:pPr>
    </w:p>
    <w:p w14:paraId="4AC544F4" w14:textId="77777777" w:rsidR="00EE366D" w:rsidRPr="00D627A5" w:rsidRDefault="00EE366D">
      <w:pPr>
        <w:rPr>
          <w:rFonts w:ascii="ＭＳ 明朝" w:eastAsia="ＭＳ 明朝" w:hAnsi="ＭＳ 明朝" w:cs="MS-Mincho"/>
          <w:color w:val="000000"/>
        </w:rPr>
      </w:pPr>
    </w:p>
    <w:p w14:paraId="24F6CD44" w14:textId="75864D81" w:rsidR="00EE366D" w:rsidRPr="00D627A5" w:rsidRDefault="00EE366D">
      <w:pPr>
        <w:autoSpaceDE w:val="0"/>
        <w:snapToGrid w:val="0"/>
        <w:ind w:firstLine="227"/>
        <w:rPr>
          <w:rFonts w:ascii="ＭＳ 明朝" w:eastAsia="ＭＳ 明朝" w:hAnsi="ＭＳ 明朝" w:cs="MS-Mincho"/>
          <w:color w:val="000000"/>
        </w:rPr>
      </w:pPr>
    </w:p>
    <w:p w14:paraId="2B2D7BD3" w14:textId="77777777" w:rsidR="00EE366D" w:rsidRPr="00D627A5" w:rsidRDefault="00EE366D">
      <w:pPr>
        <w:widowControl/>
        <w:rPr>
          <w:rFonts w:ascii="ＭＳ 明朝" w:eastAsia="ＭＳ 明朝" w:hAnsi="ＭＳ 明朝" w:cs="MS-Mincho"/>
          <w:color w:val="000000"/>
        </w:rPr>
      </w:pPr>
      <w:r w:rsidRPr="00D627A5">
        <w:rPr>
          <w:rFonts w:ascii="ＭＳ 明朝" w:eastAsia="ＭＳ 明朝" w:hAnsi="ＭＳ 明朝" w:cs="MS-Mincho"/>
          <w:color w:val="000000"/>
        </w:rPr>
        <w:br w:type="page"/>
      </w:r>
    </w:p>
    <w:p w14:paraId="0AF42A7E" w14:textId="77777777" w:rsidR="00EE366D" w:rsidRPr="00D627A5" w:rsidRDefault="00EE366D">
      <w:pPr>
        <w:rPr>
          <w:rFonts w:ascii="ＭＳ 明朝" w:eastAsia="ＭＳ 明朝" w:hAnsi="ＭＳ 明朝"/>
        </w:rPr>
      </w:pPr>
      <w:bookmarkStart w:id="0" w:name="__RefHeading___Toc510455847"/>
      <w:bookmarkEnd w:id="0"/>
      <w:r w:rsidRPr="00D627A5">
        <w:rPr>
          <w:rFonts w:ascii="ＭＳ 明朝" w:eastAsia="ＭＳ 明朝" w:hAnsi="ＭＳ 明朝" w:cs="ＭＳ ゴシック" w:hint="eastAsia"/>
        </w:rPr>
        <w:lastRenderedPageBreak/>
        <w:t>【様式1】</w:t>
      </w:r>
    </w:p>
    <w:p w14:paraId="540ED945" w14:textId="77777777" w:rsidR="00EE366D" w:rsidRPr="00D627A5" w:rsidRDefault="00EE366D">
      <w:pPr>
        <w:rPr>
          <w:rFonts w:ascii="ＭＳ 明朝" w:eastAsia="ＭＳ 明朝" w:hAnsi="ＭＳ 明朝" w:cs="ＭＳ ゴシック"/>
        </w:rPr>
      </w:pPr>
    </w:p>
    <w:p w14:paraId="58B2206E" w14:textId="77777777" w:rsidR="00EE366D" w:rsidRPr="00D627A5" w:rsidRDefault="00EE366D">
      <w:pPr>
        <w:jc w:val="center"/>
        <w:rPr>
          <w:rFonts w:ascii="ＭＳ 明朝" w:eastAsia="ＭＳ 明朝" w:hAnsi="ＭＳ 明朝"/>
        </w:rPr>
      </w:pPr>
      <w:r w:rsidRPr="00D627A5">
        <w:rPr>
          <w:rFonts w:ascii="ＭＳ 明朝" w:eastAsia="ＭＳ 明朝" w:hAnsi="ＭＳ 明朝" w:cs="ＭＳ ゴシック" w:hint="eastAsia"/>
          <w:sz w:val="28"/>
          <w:szCs w:val="28"/>
        </w:rPr>
        <w:t>説明会・現地見学会参加申込書</w:t>
      </w:r>
    </w:p>
    <w:p w14:paraId="4492F92C" w14:textId="77777777" w:rsidR="00EE366D" w:rsidRPr="00D627A5" w:rsidRDefault="00EE366D">
      <w:pPr>
        <w:jc w:val="right"/>
        <w:rPr>
          <w:rFonts w:ascii="ＭＳ 明朝" w:eastAsia="ＭＳ 明朝" w:hAnsi="ＭＳ 明朝"/>
        </w:rPr>
      </w:pPr>
      <w:r w:rsidRPr="00D627A5">
        <w:rPr>
          <w:rFonts w:ascii="ＭＳ 明朝" w:eastAsia="ＭＳ 明朝" w:hAnsi="ＭＳ 明朝" w:hint="eastAsia"/>
        </w:rPr>
        <w:t>令和　　年　　月　　日</w:t>
      </w:r>
    </w:p>
    <w:p w14:paraId="556DE553" w14:textId="77777777" w:rsidR="00EE366D" w:rsidRPr="00D627A5" w:rsidRDefault="00EE366D">
      <w:pPr>
        <w:rPr>
          <w:rFonts w:ascii="ＭＳ 明朝" w:eastAsia="ＭＳ 明朝" w:hAnsi="ＭＳ 明朝"/>
        </w:rPr>
      </w:pPr>
    </w:p>
    <w:p w14:paraId="740380E8"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新地町長　　　　　　　　　　様</w:t>
      </w:r>
    </w:p>
    <w:p w14:paraId="457549BB" w14:textId="77777777" w:rsidR="00EE366D" w:rsidRPr="00D627A5" w:rsidRDefault="00EE366D">
      <w:pPr>
        <w:rPr>
          <w:rFonts w:ascii="ＭＳ 明朝" w:eastAsia="ＭＳ 明朝" w:hAnsi="ＭＳ 明朝"/>
        </w:rPr>
      </w:pPr>
    </w:p>
    <w:p w14:paraId="3F9A51BE" w14:textId="35123834" w:rsidR="00EE366D" w:rsidRPr="00D627A5" w:rsidRDefault="00EE366D">
      <w:pPr>
        <w:ind w:firstLine="227"/>
        <w:rPr>
          <w:rFonts w:ascii="ＭＳ 明朝" w:eastAsia="ＭＳ 明朝" w:hAnsi="ＭＳ 明朝"/>
        </w:rPr>
      </w:pPr>
      <w:r w:rsidRPr="00D627A5">
        <w:rPr>
          <w:rFonts w:ascii="ＭＳ 明朝" w:eastAsia="ＭＳ 明朝" w:hAnsi="ＭＳ 明朝" w:hint="eastAsia"/>
        </w:rPr>
        <w:t>「</w:t>
      </w:r>
      <w:r w:rsidR="00C37472" w:rsidRPr="00597DD2">
        <w:rPr>
          <w:rFonts w:ascii="ＭＳ 明朝" w:eastAsia="ＭＳ 明朝" w:hAnsi="ＭＳ 明朝"/>
          <w:szCs w:val="21"/>
        </w:rPr>
        <w:t>新地町特定環境保全公共下水道施設維持管理業務委託（複数年）</w:t>
      </w:r>
      <w:r w:rsidR="00C37472" w:rsidRPr="00597DD2">
        <w:rPr>
          <w:rFonts w:ascii="ＭＳ 明朝" w:eastAsia="ＭＳ 明朝" w:hAnsi="ＭＳ 明朝" w:hint="eastAsia"/>
          <w:szCs w:val="21"/>
        </w:rPr>
        <w:t>及び新地町農業集落排水施設維持管理業務委託（複数年）</w:t>
      </w:r>
      <w:r w:rsidRPr="00D627A5">
        <w:rPr>
          <w:rFonts w:ascii="ＭＳ 明朝" w:eastAsia="ＭＳ 明朝" w:hAnsi="ＭＳ 明朝" w:hint="eastAsia"/>
        </w:rPr>
        <w:t>」に関する説明会及び現地見学会への参加について、以下のとおり申し込みます。</w:t>
      </w:r>
    </w:p>
    <w:p w14:paraId="1E3EB274" w14:textId="77777777" w:rsidR="00EE366D" w:rsidRPr="00D627A5" w:rsidRDefault="00EE366D">
      <w:pPr>
        <w:rPr>
          <w:rFonts w:ascii="ＭＳ 明朝" w:eastAsia="ＭＳ 明朝" w:hAnsi="ＭＳ 明朝"/>
        </w:rPr>
      </w:pPr>
    </w:p>
    <w:tbl>
      <w:tblPr>
        <w:tblW w:w="0" w:type="auto"/>
        <w:tblInd w:w="108" w:type="dxa"/>
        <w:tblLayout w:type="fixed"/>
        <w:tblLook w:val="0000" w:firstRow="0" w:lastRow="0" w:firstColumn="0" w:lastColumn="0" w:noHBand="0" w:noVBand="0"/>
      </w:tblPr>
      <w:tblGrid>
        <w:gridCol w:w="761"/>
        <w:gridCol w:w="1673"/>
        <w:gridCol w:w="2365"/>
        <w:gridCol w:w="4283"/>
      </w:tblGrid>
      <w:tr w:rsidR="00EE366D" w:rsidRPr="00D627A5" w14:paraId="24168EA0" w14:textId="77777777">
        <w:tc>
          <w:tcPr>
            <w:tcW w:w="2434" w:type="dxa"/>
            <w:gridSpan w:val="2"/>
            <w:tcBorders>
              <w:top w:val="single" w:sz="4" w:space="0" w:color="000000"/>
              <w:left w:val="single" w:sz="4" w:space="0" w:color="000000"/>
              <w:bottom w:val="single" w:sz="4" w:space="0" w:color="000000"/>
            </w:tcBorders>
            <w:shd w:val="clear" w:color="auto" w:fill="auto"/>
            <w:vAlign w:val="center"/>
          </w:tcPr>
          <w:p w14:paraId="6650CA1B" w14:textId="77777777" w:rsidR="00EE366D" w:rsidRPr="00D627A5" w:rsidRDefault="00EE366D">
            <w:pPr>
              <w:spacing w:line="360" w:lineRule="auto"/>
              <w:rPr>
                <w:rFonts w:ascii="ＭＳ 明朝" w:eastAsia="ＭＳ 明朝" w:hAnsi="ＭＳ 明朝"/>
              </w:rPr>
            </w:pPr>
            <w:r w:rsidRPr="00D627A5">
              <w:rPr>
                <w:rFonts w:ascii="ＭＳ 明朝" w:eastAsia="ＭＳ 明朝" w:hAnsi="ＭＳ 明朝"/>
              </w:rPr>
              <w:t>会社名</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64FF7" w14:textId="77777777" w:rsidR="00EE366D" w:rsidRPr="00D627A5" w:rsidRDefault="00EE366D">
            <w:pPr>
              <w:snapToGrid w:val="0"/>
              <w:spacing w:line="360" w:lineRule="auto"/>
              <w:rPr>
                <w:rFonts w:ascii="ＭＳ 明朝" w:eastAsia="ＭＳ 明朝" w:hAnsi="ＭＳ 明朝"/>
              </w:rPr>
            </w:pPr>
          </w:p>
        </w:tc>
      </w:tr>
      <w:tr w:rsidR="00EE366D" w:rsidRPr="00D627A5" w14:paraId="5625F92E" w14:textId="77777777">
        <w:tc>
          <w:tcPr>
            <w:tcW w:w="2434" w:type="dxa"/>
            <w:gridSpan w:val="2"/>
            <w:tcBorders>
              <w:top w:val="single" w:sz="4" w:space="0" w:color="000000"/>
              <w:left w:val="single" w:sz="4" w:space="0" w:color="000000"/>
              <w:bottom w:val="single" w:sz="4" w:space="0" w:color="000000"/>
            </w:tcBorders>
            <w:shd w:val="clear" w:color="auto" w:fill="auto"/>
            <w:vAlign w:val="center"/>
          </w:tcPr>
          <w:p w14:paraId="106A4614" w14:textId="77777777" w:rsidR="00EE366D" w:rsidRPr="00D627A5" w:rsidRDefault="00EE366D">
            <w:pPr>
              <w:spacing w:line="360" w:lineRule="auto"/>
              <w:rPr>
                <w:rFonts w:ascii="ＭＳ 明朝" w:eastAsia="ＭＳ 明朝" w:hAnsi="ＭＳ 明朝"/>
              </w:rPr>
            </w:pPr>
            <w:r w:rsidRPr="00D627A5">
              <w:rPr>
                <w:rFonts w:ascii="ＭＳ 明朝" w:eastAsia="ＭＳ 明朝" w:hAnsi="ＭＳ 明朝"/>
              </w:rPr>
              <w:t>所在地</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F1859" w14:textId="77777777" w:rsidR="00EE366D" w:rsidRPr="00D627A5" w:rsidRDefault="00EE366D">
            <w:pPr>
              <w:snapToGrid w:val="0"/>
              <w:spacing w:line="360" w:lineRule="auto"/>
              <w:rPr>
                <w:rFonts w:ascii="ＭＳ 明朝" w:eastAsia="ＭＳ 明朝" w:hAnsi="ＭＳ 明朝"/>
              </w:rPr>
            </w:pPr>
          </w:p>
        </w:tc>
      </w:tr>
      <w:tr w:rsidR="00EE366D" w:rsidRPr="00D627A5" w14:paraId="51CF8762" w14:textId="77777777">
        <w:trPr>
          <w:cantSplit/>
        </w:trPr>
        <w:tc>
          <w:tcPr>
            <w:tcW w:w="761"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09D5344E" w14:textId="77777777" w:rsidR="00EE366D" w:rsidRPr="00D627A5" w:rsidRDefault="00EE366D">
            <w:pPr>
              <w:spacing w:line="360" w:lineRule="auto"/>
              <w:ind w:left="113" w:right="113"/>
              <w:rPr>
                <w:rFonts w:ascii="ＭＳ 明朝" w:eastAsia="ＭＳ 明朝" w:hAnsi="ＭＳ 明朝"/>
              </w:rPr>
            </w:pPr>
            <w:r w:rsidRPr="00D627A5">
              <w:rPr>
                <w:rFonts w:ascii="ＭＳ 明朝" w:eastAsia="ＭＳ 明朝" w:hAnsi="ＭＳ 明朝"/>
              </w:rPr>
              <w:t>担当者</w:t>
            </w:r>
          </w:p>
        </w:tc>
        <w:tc>
          <w:tcPr>
            <w:tcW w:w="1673" w:type="dxa"/>
            <w:tcBorders>
              <w:top w:val="single" w:sz="4" w:space="0" w:color="000000"/>
              <w:left w:val="single" w:sz="4" w:space="0" w:color="000000"/>
              <w:bottom w:val="single" w:sz="4" w:space="0" w:color="000000"/>
            </w:tcBorders>
            <w:shd w:val="clear" w:color="auto" w:fill="auto"/>
            <w:vAlign w:val="center"/>
          </w:tcPr>
          <w:p w14:paraId="5344389A" w14:textId="77777777" w:rsidR="00EE366D" w:rsidRPr="00D627A5" w:rsidRDefault="00EE366D">
            <w:pPr>
              <w:spacing w:line="360" w:lineRule="auto"/>
              <w:rPr>
                <w:rFonts w:ascii="ＭＳ 明朝" w:eastAsia="ＭＳ 明朝" w:hAnsi="ＭＳ 明朝"/>
              </w:rPr>
            </w:pPr>
            <w:r w:rsidRPr="00D627A5">
              <w:rPr>
                <w:rFonts w:ascii="ＭＳ 明朝" w:eastAsia="ＭＳ 明朝" w:hAnsi="ＭＳ 明朝"/>
              </w:rPr>
              <w:t>氏名</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C427C" w14:textId="77777777" w:rsidR="00EE366D" w:rsidRPr="00D627A5" w:rsidRDefault="00EE366D">
            <w:pPr>
              <w:snapToGrid w:val="0"/>
              <w:spacing w:line="360" w:lineRule="auto"/>
              <w:rPr>
                <w:rFonts w:ascii="ＭＳ 明朝" w:eastAsia="ＭＳ 明朝" w:hAnsi="ＭＳ 明朝"/>
              </w:rPr>
            </w:pPr>
          </w:p>
        </w:tc>
      </w:tr>
      <w:tr w:rsidR="00EE366D" w:rsidRPr="00D627A5" w14:paraId="440B4C9C" w14:textId="77777777">
        <w:trPr>
          <w:cantSplit/>
        </w:trPr>
        <w:tc>
          <w:tcPr>
            <w:tcW w:w="0" w:type="dxa"/>
            <w:vMerge/>
            <w:tcBorders>
              <w:top w:val="single" w:sz="4" w:space="0" w:color="000000"/>
              <w:left w:val="single" w:sz="4" w:space="0" w:color="000000"/>
              <w:bottom w:val="single" w:sz="4" w:space="0" w:color="000000"/>
            </w:tcBorders>
            <w:shd w:val="clear" w:color="auto" w:fill="auto"/>
            <w:vAlign w:val="center"/>
          </w:tcPr>
          <w:p w14:paraId="218989A7" w14:textId="77777777" w:rsidR="00EE366D" w:rsidRPr="00D627A5" w:rsidRDefault="00EE366D">
            <w:pPr>
              <w:snapToGrid w:val="0"/>
              <w:spacing w:line="360" w:lineRule="auto"/>
              <w:rPr>
                <w:rFonts w:ascii="ＭＳ 明朝" w:eastAsia="ＭＳ 明朝" w:hAnsi="ＭＳ 明朝"/>
              </w:rPr>
            </w:pPr>
          </w:p>
        </w:tc>
        <w:tc>
          <w:tcPr>
            <w:tcW w:w="1673" w:type="dxa"/>
            <w:tcBorders>
              <w:top w:val="single" w:sz="4" w:space="0" w:color="000000"/>
              <w:left w:val="single" w:sz="4" w:space="0" w:color="000000"/>
              <w:bottom w:val="single" w:sz="4" w:space="0" w:color="000000"/>
            </w:tcBorders>
            <w:shd w:val="clear" w:color="auto" w:fill="auto"/>
            <w:vAlign w:val="center"/>
          </w:tcPr>
          <w:p w14:paraId="34729759" w14:textId="77777777" w:rsidR="00EE366D" w:rsidRPr="00D627A5" w:rsidRDefault="00EE366D">
            <w:pPr>
              <w:spacing w:line="360" w:lineRule="auto"/>
              <w:rPr>
                <w:rFonts w:ascii="ＭＳ 明朝" w:eastAsia="ＭＳ 明朝" w:hAnsi="ＭＳ 明朝"/>
              </w:rPr>
            </w:pPr>
            <w:r w:rsidRPr="00D627A5">
              <w:rPr>
                <w:rFonts w:ascii="ＭＳ 明朝" w:eastAsia="ＭＳ 明朝" w:hAnsi="ＭＳ 明朝"/>
              </w:rPr>
              <w:t>所属・役職</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24F658" w14:textId="77777777" w:rsidR="00EE366D" w:rsidRPr="00D627A5" w:rsidRDefault="00EE366D">
            <w:pPr>
              <w:snapToGrid w:val="0"/>
              <w:spacing w:line="360" w:lineRule="auto"/>
              <w:rPr>
                <w:rFonts w:ascii="ＭＳ 明朝" w:eastAsia="ＭＳ 明朝" w:hAnsi="ＭＳ 明朝"/>
              </w:rPr>
            </w:pPr>
          </w:p>
        </w:tc>
      </w:tr>
      <w:tr w:rsidR="00EE366D" w:rsidRPr="00D627A5" w14:paraId="27B70037" w14:textId="77777777">
        <w:trPr>
          <w:cantSplit/>
        </w:trPr>
        <w:tc>
          <w:tcPr>
            <w:tcW w:w="0" w:type="dxa"/>
            <w:vMerge/>
            <w:tcBorders>
              <w:top w:val="single" w:sz="4" w:space="0" w:color="000000"/>
              <w:left w:val="single" w:sz="4" w:space="0" w:color="000000"/>
              <w:bottom w:val="single" w:sz="4" w:space="0" w:color="000000"/>
            </w:tcBorders>
            <w:shd w:val="clear" w:color="auto" w:fill="auto"/>
            <w:vAlign w:val="center"/>
          </w:tcPr>
          <w:p w14:paraId="0086D0D2" w14:textId="77777777" w:rsidR="00EE366D" w:rsidRPr="00D627A5" w:rsidRDefault="00EE366D">
            <w:pPr>
              <w:snapToGrid w:val="0"/>
              <w:spacing w:line="360" w:lineRule="auto"/>
              <w:rPr>
                <w:rFonts w:ascii="ＭＳ 明朝" w:eastAsia="ＭＳ 明朝" w:hAnsi="ＭＳ 明朝"/>
              </w:rPr>
            </w:pPr>
          </w:p>
        </w:tc>
        <w:tc>
          <w:tcPr>
            <w:tcW w:w="1673" w:type="dxa"/>
            <w:tcBorders>
              <w:top w:val="single" w:sz="4" w:space="0" w:color="000000"/>
              <w:left w:val="single" w:sz="4" w:space="0" w:color="000000"/>
              <w:bottom w:val="single" w:sz="4" w:space="0" w:color="000000"/>
            </w:tcBorders>
            <w:shd w:val="clear" w:color="auto" w:fill="auto"/>
            <w:vAlign w:val="center"/>
          </w:tcPr>
          <w:p w14:paraId="4F05BB17" w14:textId="77777777" w:rsidR="00EE366D" w:rsidRPr="00D627A5" w:rsidRDefault="00EE366D">
            <w:pPr>
              <w:spacing w:line="360" w:lineRule="auto"/>
              <w:rPr>
                <w:rFonts w:ascii="ＭＳ 明朝" w:eastAsia="ＭＳ 明朝" w:hAnsi="ＭＳ 明朝"/>
              </w:rPr>
            </w:pPr>
            <w:r w:rsidRPr="00D627A5">
              <w:rPr>
                <w:rFonts w:ascii="ＭＳ 明朝" w:eastAsia="ＭＳ 明朝" w:hAnsi="ＭＳ 明朝"/>
              </w:rPr>
              <w:t>電話</w:t>
            </w:r>
            <w:r w:rsidRPr="00D627A5">
              <w:rPr>
                <w:rFonts w:ascii="ＭＳ 明朝" w:eastAsia="ＭＳ 明朝" w:hAnsi="ＭＳ 明朝" w:hint="eastAsia"/>
              </w:rPr>
              <w:t>番号</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7410B" w14:textId="77777777" w:rsidR="00EE366D" w:rsidRPr="00D627A5" w:rsidRDefault="00EE366D">
            <w:pPr>
              <w:snapToGrid w:val="0"/>
              <w:spacing w:line="360" w:lineRule="auto"/>
              <w:rPr>
                <w:rFonts w:ascii="ＭＳ 明朝" w:eastAsia="ＭＳ 明朝" w:hAnsi="ＭＳ 明朝"/>
              </w:rPr>
            </w:pPr>
          </w:p>
        </w:tc>
      </w:tr>
      <w:tr w:rsidR="00EE366D" w:rsidRPr="00D627A5" w14:paraId="6B2B9473" w14:textId="77777777">
        <w:trPr>
          <w:cantSplit/>
        </w:trPr>
        <w:tc>
          <w:tcPr>
            <w:tcW w:w="0" w:type="dxa"/>
            <w:vMerge/>
            <w:tcBorders>
              <w:top w:val="single" w:sz="4" w:space="0" w:color="000000"/>
              <w:left w:val="single" w:sz="4" w:space="0" w:color="000000"/>
              <w:bottom w:val="single" w:sz="4" w:space="0" w:color="000000"/>
            </w:tcBorders>
            <w:shd w:val="clear" w:color="auto" w:fill="auto"/>
            <w:vAlign w:val="center"/>
          </w:tcPr>
          <w:p w14:paraId="329000D1" w14:textId="77777777" w:rsidR="00EE366D" w:rsidRPr="00D627A5" w:rsidRDefault="00EE366D">
            <w:pPr>
              <w:snapToGrid w:val="0"/>
              <w:spacing w:line="360" w:lineRule="auto"/>
              <w:rPr>
                <w:rFonts w:ascii="ＭＳ 明朝" w:eastAsia="ＭＳ 明朝" w:hAnsi="ＭＳ 明朝"/>
              </w:rPr>
            </w:pPr>
          </w:p>
        </w:tc>
        <w:tc>
          <w:tcPr>
            <w:tcW w:w="1673" w:type="dxa"/>
            <w:tcBorders>
              <w:top w:val="single" w:sz="4" w:space="0" w:color="000000"/>
              <w:left w:val="single" w:sz="4" w:space="0" w:color="000000"/>
              <w:bottom w:val="single" w:sz="4" w:space="0" w:color="000000"/>
            </w:tcBorders>
            <w:shd w:val="clear" w:color="auto" w:fill="auto"/>
            <w:vAlign w:val="center"/>
          </w:tcPr>
          <w:p w14:paraId="597C2CAA" w14:textId="77777777" w:rsidR="00EE366D" w:rsidRPr="00D627A5" w:rsidRDefault="00EE366D">
            <w:pPr>
              <w:spacing w:line="360" w:lineRule="auto"/>
              <w:rPr>
                <w:rFonts w:ascii="ＭＳ 明朝" w:eastAsia="ＭＳ 明朝" w:hAnsi="ＭＳ 明朝"/>
              </w:rPr>
            </w:pPr>
            <w:r w:rsidRPr="00D627A5">
              <w:rPr>
                <w:rFonts w:ascii="ＭＳ 明朝" w:eastAsia="ＭＳ 明朝" w:hAnsi="ＭＳ 明朝"/>
              </w:rPr>
              <w:t>FAX</w:t>
            </w:r>
            <w:r w:rsidRPr="00D627A5">
              <w:rPr>
                <w:rFonts w:ascii="ＭＳ 明朝" w:eastAsia="ＭＳ 明朝" w:hAnsi="ＭＳ 明朝" w:hint="eastAsia"/>
              </w:rPr>
              <w:t>番号</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CA4E54" w14:textId="77777777" w:rsidR="00EE366D" w:rsidRPr="00D627A5" w:rsidRDefault="00EE366D">
            <w:pPr>
              <w:snapToGrid w:val="0"/>
              <w:spacing w:line="360" w:lineRule="auto"/>
              <w:rPr>
                <w:rFonts w:ascii="ＭＳ 明朝" w:eastAsia="ＭＳ 明朝" w:hAnsi="ＭＳ 明朝"/>
              </w:rPr>
            </w:pPr>
          </w:p>
        </w:tc>
      </w:tr>
      <w:tr w:rsidR="00EE366D" w:rsidRPr="00D627A5" w14:paraId="7E4FA73D" w14:textId="77777777">
        <w:trPr>
          <w:cantSplit/>
        </w:trPr>
        <w:tc>
          <w:tcPr>
            <w:tcW w:w="0" w:type="dxa"/>
            <w:vMerge/>
            <w:tcBorders>
              <w:top w:val="single" w:sz="4" w:space="0" w:color="000000"/>
              <w:left w:val="single" w:sz="4" w:space="0" w:color="000000"/>
              <w:bottom w:val="single" w:sz="4" w:space="0" w:color="000000"/>
            </w:tcBorders>
            <w:shd w:val="clear" w:color="auto" w:fill="auto"/>
            <w:vAlign w:val="center"/>
          </w:tcPr>
          <w:p w14:paraId="01EAF8DE" w14:textId="77777777" w:rsidR="00EE366D" w:rsidRPr="00D627A5" w:rsidRDefault="00EE366D">
            <w:pPr>
              <w:snapToGrid w:val="0"/>
              <w:spacing w:line="360" w:lineRule="auto"/>
              <w:rPr>
                <w:rFonts w:ascii="ＭＳ 明朝" w:eastAsia="ＭＳ 明朝" w:hAnsi="ＭＳ 明朝"/>
              </w:rPr>
            </w:pPr>
          </w:p>
        </w:tc>
        <w:tc>
          <w:tcPr>
            <w:tcW w:w="1673" w:type="dxa"/>
            <w:tcBorders>
              <w:top w:val="single" w:sz="4" w:space="0" w:color="000000"/>
              <w:left w:val="single" w:sz="4" w:space="0" w:color="000000"/>
              <w:bottom w:val="single" w:sz="4" w:space="0" w:color="000000"/>
            </w:tcBorders>
            <w:shd w:val="clear" w:color="auto" w:fill="auto"/>
            <w:vAlign w:val="center"/>
          </w:tcPr>
          <w:p w14:paraId="2E59FE25" w14:textId="77777777" w:rsidR="00EE366D" w:rsidRPr="00D627A5" w:rsidRDefault="00EE366D">
            <w:pPr>
              <w:spacing w:line="360" w:lineRule="auto"/>
              <w:rPr>
                <w:rFonts w:ascii="ＭＳ 明朝" w:eastAsia="ＭＳ 明朝" w:hAnsi="ＭＳ 明朝"/>
              </w:rPr>
            </w:pPr>
            <w:r w:rsidRPr="00D627A5">
              <w:rPr>
                <w:rFonts w:ascii="ＭＳ 明朝" w:eastAsia="ＭＳ 明朝" w:hAnsi="ＭＳ 明朝" w:hint="eastAsia"/>
                <w:spacing w:val="-20"/>
                <w:w w:val="50"/>
              </w:rPr>
              <w:t>電子メールアドレス</w:t>
            </w:r>
          </w:p>
        </w:tc>
        <w:tc>
          <w:tcPr>
            <w:tcW w:w="6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78C56" w14:textId="77777777" w:rsidR="00EE366D" w:rsidRPr="00D627A5" w:rsidRDefault="00EE366D">
            <w:pPr>
              <w:snapToGrid w:val="0"/>
              <w:spacing w:line="360" w:lineRule="auto"/>
              <w:rPr>
                <w:rFonts w:ascii="ＭＳ 明朝" w:eastAsia="ＭＳ 明朝" w:hAnsi="ＭＳ 明朝"/>
                <w:spacing w:val="-20"/>
                <w:w w:val="50"/>
              </w:rPr>
            </w:pPr>
          </w:p>
        </w:tc>
      </w:tr>
      <w:tr w:rsidR="00EE366D" w:rsidRPr="00D627A5" w14:paraId="3E0D2679" w14:textId="77777777">
        <w:trPr>
          <w:cantSplit/>
          <w:trHeight w:val="70"/>
        </w:trPr>
        <w:tc>
          <w:tcPr>
            <w:tcW w:w="2434" w:type="dxa"/>
            <w:gridSpan w:val="2"/>
            <w:vMerge w:val="restart"/>
            <w:tcBorders>
              <w:top w:val="single" w:sz="4" w:space="0" w:color="000000"/>
              <w:left w:val="single" w:sz="4" w:space="0" w:color="000000"/>
              <w:bottom w:val="single" w:sz="4" w:space="0" w:color="000000"/>
            </w:tcBorders>
            <w:shd w:val="clear" w:color="auto" w:fill="auto"/>
            <w:vAlign w:val="center"/>
          </w:tcPr>
          <w:p w14:paraId="50CFD3DC" w14:textId="77777777" w:rsidR="00EE366D" w:rsidRPr="00D627A5" w:rsidRDefault="00EE366D">
            <w:pPr>
              <w:spacing w:line="360" w:lineRule="auto"/>
              <w:rPr>
                <w:rFonts w:ascii="ＭＳ 明朝" w:eastAsia="ＭＳ 明朝" w:hAnsi="ＭＳ 明朝"/>
              </w:rPr>
            </w:pPr>
            <w:r w:rsidRPr="00D627A5">
              <w:rPr>
                <w:rFonts w:ascii="ＭＳ 明朝" w:eastAsia="ＭＳ 明朝" w:hAnsi="ＭＳ 明朝"/>
              </w:rPr>
              <w:t>参加者</w:t>
            </w:r>
          </w:p>
        </w:tc>
        <w:tc>
          <w:tcPr>
            <w:tcW w:w="2365" w:type="dxa"/>
            <w:tcBorders>
              <w:top w:val="single" w:sz="4" w:space="0" w:color="000000"/>
              <w:left w:val="single" w:sz="4" w:space="0" w:color="000000"/>
              <w:bottom w:val="single" w:sz="4" w:space="0" w:color="000000"/>
            </w:tcBorders>
            <w:shd w:val="clear" w:color="auto" w:fill="auto"/>
            <w:vAlign w:val="center"/>
          </w:tcPr>
          <w:p w14:paraId="4FFF6CC6" w14:textId="77777777" w:rsidR="00EE366D" w:rsidRPr="00D627A5" w:rsidRDefault="00EE366D">
            <w:pPr>
              <w:spacing w:line="360" w:lineRule="auto"/>
              <w:jc w:val="center"/>
              <w:rPr>
                <w:rFonts w:ascii="ＭＳ 明朝" w:eastAsia="ＭＳ 明朝" w:hAnsi="ＭＳ 明朝"/>
              </w:rPr>
            </w:pPr>
            <w:r w:rsidRPr="00D627A5">
              <w:rPr>
                <w:rFonts w:ascii="ＭＳ 明朝" w:eastAsia="ＭＳ 明朝" w:hAnsi="ＭＳ 明朝"/>
              </w:rPr>
              <w:t>氏　名</w:t>
            </w:r>
          </w:p>
        </w:tc>
        <w:tc>
          <w:tcPr>
            <w:tcW w:w="4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B735" w14:textId="77777777" w:rsidR="00EE366D" w:rsidRPr="00D627A5" w:rsidRDefault="00EE366D">
            <w:pPr>
              <w:spacing w:line="360" w:lineRule="auto"/>
              <w:jc w:val="center"/>
              <w:rPr>
                <w:rFonts w:ascii="ＭＳ 明朝" w:eastAsia="ＭＳ 明朝" w:hAnsi="ＭＳ 明朝"/>
              </w:rPr>
            </w:pPr>
            <w:r w:rsidRPr="00D627A5">
              <w:rPr>
                <w:rFonts w:ascii="ＭＳ 明朝" w:eastAsia="ＭＳ 明朝" w:hAnsi="ＭＳ 明朝"/>
              </w:rPr>
              <w:t>所　属</w:t>
            </w:r>
          </w:p>
        </w:tc>
      </w:tr>
      <w:tr w:rsidR="00EE366D" w:rsidRPr="00D627A5" w14:paraId="423B2A93" w14:textId="77777777">
        <w:trPr>
          <w:cantSplit/>
          <w:trHeight w:val="270"/>
        </w:trPr>
        <w:tc>
          <w:tcPr>
            <w:tcW w:w="0" w:type="dxa"/>
            <w:gridSpan w:val="2"/>
            <w:vMerge/>
            <w:tcBorders>
              <w:top w:val="single" w:sz="4" w:space="0" w:color="000000"/>
              <w:left w:val="single" w:sz="4" w:space="0" w:color="000000"/>
              <w:bottom w:val="single" w:sz="4" w:space="0" w:color="000000"/>
            </w:tcBorders>
            <w:shd w:val="clear" w:color="auto" w:fill="auto"/>
            <w:vAlign w:val="center"/>
          </w:tcPr>
          <w:p w14:paraId="1989CEF8" w14:textId="77777777" w:rsidR="00EE366D" w:rsidRPr="00D627A5" w:rsidRDefault="00EE366D">
            <w:pPr>
              <w:snapToGrid w:val="0"/>
              <w:spacing w:line="360" w:lineRule="auto"/>
              <w:rPr>
                <w:rFonts w:ascii="ＭＳ 明朝" w:eastAsia="ＭＳ 明朝" w:hAnsi="ＭＳ 明朝"/>
              </w:rPr>
            </w:pPr>
          </w:p>
        </w:tc>
        <w:tc>
          <w:tcPr>
            <w:tcW w:w="2365" w:type="dxa"/>
            <w:tcBorders>
              <w:top w:val="single" w:sz="4" w:space="0" w:color="000000"/>
              <w:left w:val="single" w:sz="4" w:space="0" w:color="000000"/>
              <w:bottom w:val="single" w:sz="4" w:space="0" w:color="000000"/>
            </w:tcBorders>
            <w:shd w:val="clear" w:color="auto" w:fill="auto"/>
            <w:vAlign w:val="center"/>
          </w:tcPr>
          <w:p w14:paraId="56D5BFDB" w14:textId="77777777" w:rsidR="00EE366D" w:rsidRPr="00D627A5" w:rsidRDefault="00EE366D">
            <w:pPr>
              <w:snapToGrid w:val="0"/>
              <w:spacing w:line="360" w:lineRule="auto"/>
              <w:rPr>
                <w:rFonts w:ascii="ＭＳ 明朝" w:eastAsia="ＭＳ 明朝" w:hAnsi="ＭＳ 明朝"/>
              </w:rPr>
            </w:pPr>
          </w:p>
        </w:tc>
        <w:tc>
          <w:tcPr>
            <w:tcW w:w="4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2480" w14:textId="77777777" w:rsidR="00EE366D" w:rsidRPr="00D627A5" w:rsidRDefault="00EE366D">
            <w:pPr>
              <w:snapToGrid w:val="0"/>
              <w:spacing w:line="360" w:lineRule="auto"/>
              <w:rPr>
                <w:rFonts w:ascii="ＭＳ 明朝" w:eastAsia="ＭＳ 明朝" w:hAnsi="ＭＳ 明朝"/>
              </w:rPr>
            </w:pPr>
          </w:p>
        </w:tc>
      </w:tr>
      <w:tr w:rsidR="00EE366D" w:rsidRPr="00D627A5" w14:paraId="44C02AB4" w14:textId="77777777">
        <w:trPr>
          <w:cantSplit/>
          <w:trHeight w:val="285"/>
        </w:trPr>
        <w:tc>
          <w:tcPr>
            <w:tcW w:w="0" w:type="dxa"/>
            <w:gridSpan w:val="2"/>
            <w:vMerge/>
            <w:tcBorders>
              <w:top w:val="single" w:sz="4" w:space="0" w:color="000000"/>
              <w:left w:val="single" w:sz="4" w:space="0" w:color="000000"/>
              <w:bottom w:val="single" w:sz="4" w:space="0" w:color="000000"/>
            </w:tcBorders>
            <w:shd w:val="clear" w:color="auto" w:fill="auto"/>
            <w:vAlign w:val="center"/>
          </w:tcPr>
          <w:p w14:paraId="72DD2EB4" w14:textId="77777777" w:rsidR="00EE366D" w:rsidRPr="00D627A5" w:rsidRDefault="00EE366D">
            <w:pPr>
              <w:snapToGrid w:val="0"/>
              <w:spacing w:line="360" w:lineRule="auto"/>
              <w:rPr>
                <w:rFonts w:ascii="ＭＳ 明朝" w:eastAsia="ＭＳ 明朝" w:hAnsi="ＭＳ 明朝"/>
              </w:rPr>
            </w:pPr>
          </w:p>
        </w:tc>
        <w:tc>
          <w:tcPr>
            <w:tcW w:w="2365" w:type="dxa"/>
            <w:tcBorders>
              <w:top w:val="single" w:sz="4" w:space="0" w:color="000000"/>
              <w:left w:val="single" w:sz="4" w:space="0" w:color="000000"/>
              <w:bottom w:val="single" w:sz="4" w:space="0" w:color="000000"/>
            </w:tcBorders>
            <w:shd w:val="clear" w:color="auto" w:fill="auto"/>
            <w:vAlign w:val="center"/>
          </w:tcPr>
          <w:p w14:paraId="2A559F69" w14:textId="77777777" w:rsidR="00EE366D" w:rsidRPr="00D627A5" w:rsidRDefault="00EE366D">
            <w:pPr>
              <w:snapToGrid w:val="0"/>
              <w:spacing w:line="360" w:lineRule="auto"/>
              <w:rPr>
                <w:rFonts w:ascii="ＭＳ 明朝" w:eastAsia="ＭＳ 明朝" w:hAnsi="ＭＳ 明朝"/>
              </w:rPr>
            </w:pPr>
          </w:p>
        </w:tc>
        <w:tc>
          <w:tcPr>
            <w:tcW w:w="4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47E7" w14:textId="77777777" w:rsidR="00EE366D" w:rsidRPr="00D627A5" w:rsidRDefault="00EE366D">
            <w:pPr>
              <w:snapToGrid w:val="0"/>
              <w:spacing w:line="360" w:lineRule="auto"/>
              <w:rPr>
                <w:rFonts w:ascii="ＭＳ 明朝" w:eastAsia="ＭＳ 明朝" w:hAnsi="ＭＳ 明朝"/>
              </w:rPr>
            </w:pPr>
          </w:p>
        </w:tc>
      </w:tr>
      <w:tr w:rsidR="00EE366D" w:rsidRPr="00D627A5" w14:paraId="35B8CFA2" w14:textId="77777777">
        <w:trPr>
          <w:cantSplit/>
          <w:trHeight w:val="330"/>
        </w:trPr>
        <w:tc>
          <w:tcPr>
            <w:tcW w:w="0" w:type="dxa"/>
            <w:gridSpan w:val="2"/>
            <w:vMerge/>
            <w:tcBorders>
              <w:top w:val="single" w:sz="4" w:space="0" w:color="000000"/>
              <w:left w:val="single" w:sz="4" w:space="0" w:color="000000"/>
              <w:bottom w:val="single" w:sz="4" w:space="0" w:color="000000"/>
            </w:tcBorders>
            <w:shd w:val="clear" w:color="auto" w:fill="auto"/>
            <w:vAlign w:val="center"/>
          </w:tcPr>
          <w:p w14:paraId="1B3327AA" w14:textId="77777777" w:rsidR="00EE366D" w:rsidRPr="00D627A5" w:rsidRDefault="00EE366D">
            <w:pPr>
              <w:snapToGrid w:val="0"/>
              <w:spacing w:line="360" w:lineRule="auto"/>
              <w:rPr>
                <w:rFonts w:ascii="ＭＳ 明朝" w:eastAsia="ＭＳ 明朝" w:hAnsi="ＭＳ 明朝"/>
              </w:rPr>
            </w:pPr>
          </w:p>
        </w:tc>
        <w:tc>
          <w:tcPr>
            <w:tcW w:w="2365" w:type="dxa"/>
            <w:tcBorders>
              <w:top w:val="single" w:sz="4" w:space="0" w:color="000000"/>
              <w:left w:val="single" w:sz="4" w:space="0" w:color="000000"/>
              <w:bottom w:val="single" w:sz="4" w:space="0" w:color="000000"/>
            </w:tcBorders>
            <w:shd w:val="clear" w:color="auto" w:fill="auto"/>
            <w:vAlign w:val="center"/>
          </w:tcPr>
          <w:p w14:paraId="14856A4B" w14:textId="77777777" w:rsidR="00EE366D" w:rsidRPr="00D627A5" w:rsidRDefault="00EE366D">
            <w:pPr>
              <w:snapToGrid w:val="0"/>
              <w:spacing w:line="360" w:lineRule="auto"/>
              <w:rPr>
                <w:rFonts w:ascii="ＭＳ 明朝" w:eastAsia="ＭＳ 明朝" w:hAnsi="ＭＳ 明朝"/>
              </w:rPr>
            </w:pPr>
          </w:p>
        </w:tc>
        <w:tc>
          <w:tcPr>
            <w:tcW w:w="4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884D" w14:textId="77777777" w:rsidR="00EE366D" w:rsidRPr="00D627A5" w:rsidRDefault="00EE366D">
            <w:pPr>
              <w:snapToGrid w:val="0"/>
              <w:spacing w:line="360" w:lineRule="auto"/>
              <w:rPr>
                <w:rFonts w:ascii="ＭＳ 明朝" w:eastAsia="ＭＳ 明朝" w:hAnsi="ＭＳ 明朝"/>
              </w:rPr>
            </w:pPr>
          </w:p>
        </w:tc>
      </w:tr>
      <w:tr w:rsidR="00EE366D" w:rsidRPr="00D627A5" w14:paraId="0A3E4B55" w14:textId="77777777">
        <w:trPr>
          <w:cantSplit/>
          <w:trHeight w:val="285"/>
        </w:trPr>
        <w:tc>
          <w:tcPr>
            <w:tcW w:w="0" w:type="dxa"/>
            <w:gridSpan w:val="2"/>
            <w:vMerge/>
            <w:tcBorders>
              <w:top w:val="single" w:sz="4" w:space="0" w:color="000000"/>
              <w:left w:val="single" w:sz="4" w:space="0" w:color="000000"/>
              <w:bottom w:val="single" w:sz="4" w:space="0" w:color="000000"/>
            </w:tcBorders>
            <w:shd w:val="clear" w:color="auto" w:fill="auto"/>
            <w:vAlign w:val="center"/>
          </w:tcPr>
          <w:p w14:paraId="0E0255A4" w14:textId="77777777" w:rsidR="00EE366D" w:rsidRPr="00D627A5" w:rsidRDefault="00EE366D">
            <w:pPr>
              <w:snapToGrid w:val="0"/>
              <w:spacing w:line="360" w:lineRule="auto"/>
              <w:rPr>
                <w:rFonts w:ascii="ＭＳ 明朝" w:eastAsia="ＭＳ 明朝" w:hAnsi="ＭＳ 明朝"/>
              </w:rPr>
            </w:pPr>
          </w:p>
        </w:tc>
        <w:tc>
          <w:tcPr>
            <w:tcW w:w="2365" w:type="dxa"/>
            <w:tcBorders>
              <w:top w:val="single" w:sz="4" w:space="0" w:color="000000"/>
              <w:left w:val="single" w:sz="4" w:space="0" w:color="000000"/>
              <w:bottom w:val="single" w:sz="4" w:space="0" w:color="000000"/>
            </w:tcBorders>
            <w:shd w:val="clear" w:color="auto" w:fill="auto"/>
            <w:vAlign w:val="center"/>
          </w:tcPr>
          <w:p w14:paraId="0A9C3B9D" w14:textId="77777777" w:rsidR="00EE366D" w:rsidRPr="00D627A5" w:rsidRDefault="00EE366D">
            <w:pPr>
              <w:snapToGrid w:val="0"/>
              <w:spacing w:line="360" w:lineRule="auto"/>
              <w:rPr>
                <w:rFonts w:ascii="ＭＳ 明朝" w:eastAsia="ＭＳ 明朝" w:hAnsi="ＭＳ 明朝"/>
              </w:rPr>
            </w:pPr>
          </w:p>
        </w:tc>
        <w:tc>
          <w:tcPr>
            <w:tcW w:w="4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7B101" w14:textId="77777777" w:rsidR="00EE366D" w:rsidRPr="00D627A5" w:rsidRDefault="00EE366D">
            <w:pPr>
              <w:snapToGrid w:val="0"/>
              <w:spacing w:line="360" w:lineRule="auto"/>
              <w:rPr>
                <w:rFonts w:ascii="ＭＳ 明朝" w:eastAsia="ＭＳ 明朝" w:hAnsi="ＭＳ 明朝"/>
              </w:rPr>
            </w:pPr>
          </w:p>
        </w:tc>
      </w:tr>
      <w:tr w:rsidR="00EE366D" w:rsidRPr="00D627A5" w14:paraId="090C39EE" w14:textId="77777777">
        <w:trPr>
          <w:cantSplit/>
          <w:trHeight w:val="300"/>
        </w:trPr>
        <w:tc>
          <w:tcPr>
            <w:tcW w:w="0" w:type="dxa"/>
            <w:gridSpan w:val="2"/>
            <w:vMerge/>
            <w:tcBorders>
              <w:top w:val="single" w:sz="4" w:space="0" w:color="000000"/>
              <w:left w:val="single" w:sz="4" w:space="0" w:color="000000"/>
              <w:bottom w:val="single" w:sz="4" w:space="0" w:color="000000"/>
            </w:tcBorders>
            <w:shd w:val="clear" w:color="auto" w:fill="auto"/>
            <w:vAlign w:val="center"/>
          </w:tcPr>
          <w:p w14:paraId="12DCB8CC" w14:textId="77777777" w:rsidR="00EE366D" w:rsidRPr="00D627A5" w:rsidRDefault="00EE366D">
            <w:pPr>
              <w:snapToGrid w:val="0"/>
              <w:spacing w:line="360" w:lineRule="auto"/>
              <w:rPr>
                <w:rFonts w:ascii="ＭＳ 明朝" w:eastAsia="ＭＳ 明朝" w:hAnsi="ＭＳ 明朝"/>
              </w:rPr>
            </w:pPr>
          </w:p>
        </w:tc>
        <w:tc>
          <w:tcPr>
            <w:tcW w:w="2365" w:type="dxa"/>
            <w:tcBorders>
              <w:top w:val="single" w:sz="4" w:space="0" w:color="000000"/>
              <w:left w:val="single" w:sz="4" w:space="0" w:color="000000"/>
              <w:bottom w:val="single" w:sz="4" w:space="0" w:color="000000"/>
            </w:tcBorders>
            <w:shd w:val="clear" w:color="auto" w:fill="auto"/>
            <w:vAlign w:val="center"/>
          </w:tcPr>
          <w:p w14:paraId="38AA3770" w14:textId="77777777" w:rsidR="00EE366D" w:rsidRPr="00D627A5" w:rsidRDefault="00EE366D">
            <w:pPr>
              <w:snapToGrid w:val="0"/>
              <w:spacing w:line="360" w:lineRule="auto"/>
              <w:rPr>
                <w:rFonts w:ascii="ＭＳ 明朝" w:eastAsia="ＭＳ 明朝" w:hAnsi="ＭＳ 明朝"/>
              </w:rPr>
            </w:pPr>
          </w:p>
        </w:tc>
        <w:tc>
          <w:tcPr>
            <w:tcW w:w="4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D888B" w14:textId="77777777" w:rsidR="00EE366D" w:rsidRPr="00D627A5" w:rsidRDefault="00EE366D">
            <w:pPr>
              <w:snapToGrid w:val="0"/>
              <w:spacing w:line="360" w:lineRule="auto"/>
              <w:rPr>
                <w:rFonts w:ascii="ＭＳ 明朝" w:eastAsia="ＭＳ 明朝" w:hAnsi="ＭＳ 明朝"/>
              </w:rPr>
            </w:pPr>
          </w:p>
        </w:tc>
      </w:tr>
    </w:tbl>
    <w:p w14:paraId="351715A3" w14:textId="77777777" w:rsidR="00EE366D" w:rsidRPr="00D627A5" w:rsidRDefault="00EE366D">
      <w:pPr>
        <w:ind w:left="340" w:hanging="340"/>
        <w:rPr>
          <w:rFonts w:ascii="ＭＳ 明朝" w:eastAsia="ＭＳ 明朝" w:hAnsi="ＭＳ 明朝"/>
        </w:rPr>
      </w:pPr>
      <w:r w:rsidRPr="00D627A5">
        <w:rPr>
          <w:rFonts w:ascii="ＭＳ 明朝" w:eastAsia="ＭＳ 明朝" w:hAnsi="ＭＳ 明朝" w:hint="eastAsia"/>
        </w:rPr>
        <w:t>注1）説明会会場の都合上、参加者は1社につき5名までとする。</w:t>
      </w:r>
    </w:p>
    <w:p w14:paraId="51A5CE34" w14:textId="77777777" w:rsidR="00EE366D" w:rsidRPr="00D627A5" w:rsidRDefault="00EE366D">
      <w:pPr>
        <w:ind w:left="340" w:hanging="340"/>
        <w:rPr>
          <w:rFonts w:ascii="ＭＳ 明朝" w:eastAsia="ＭＳ 明朝" w:hAnsi="ＭＳ 明朝"/>
        </w:rPr>
      </w:pPr>
      <w:r w:rsidRPr="00D627A5">
        <w:rPr>
          <w:rFonts w:ascii="ＭＳ 明朝" w:eastAsia="ＭＳ 明朝" w:hAnsi="ＭＳ 明朝" w:hint="eastAsia"/>
        </w:rPr>
        <w:t>注2）説明会では募集説明書等は配布しない。参加者各自で持参すること。</w:t>
      </w:r>
    </w:p>
    <w:p w14:paraId="60E47F60" w14:textId="77777777" w:rsidR="00EE366D" w:rsidRPr="00D627A5" w:rsidRDefault="00EE366D">
      <w:pPr>
        <w:ind w:left="340" w:hanging="340"/>
        <w:rPr>
          <w:rFonts w:ascii="ＭＳ 明朝" w:eastAsia="ＭＳ 明朝" w:hAnsi="ＭＳ 明朝"/>
        </w:rPr>
        <w:sectPr w:rsidR="00EE366D" w:rsidRPr="00D627A5" w:rsidSect="000B288F">
          <w:footerReference w:type="default" r:id="rId7"/>
          <w:pgSz w:w="11906" w:h="16838"/>
          <w:pgMar w:top="1985" w:right="1701" w:bottom="1701" w:left="1701" w:header="851" w:footer="992" w:gutter="0"/>
          <w:cols w:space="425"/>
          <w:docGrid w:type="lines" w:linePitch="360"/>
        </w:sectPr>
      </w:pPr>
      <w:r w:rsidRPr="00D627A5">
        <w:rPr>
          <w:rFonts w:ascii="ＭＳ 明朝" w:eastAsia="ＭＳ 明朝" w:hAnsi="ＭＳ 明朝" w:hint="eastAsia"/>
        </w:rPr>
        <w:t>注3）現地（各施設）への移動手段は、参加者各自で手配すること。</w:t>
      </w:r>
    </w:p>
    <w:p w14:paraId="38F76197" w14:textId="77777777" w:rsidR="00EE366D" w:rsidRPr="00D627A5" w:rsidRDefault="00EE366D">
      <w:pPr>
        <w:rPr>
          <w:rFonts w:ascii="ＭＳ 明朝" w:eastAsia="ＭＳ 明朝" w:hAnsi="ＭＳ 明朝"/>
        </w:rPr>
      </w:pPr>
      <w:bookmarkStart w:id="1" w:name="__RefHeading___Toc510455848"/>
      <w:bookmarkEnd w:id="1"/>
      <w:r w:rsidRPr="00D627A5">
        <w:rPr>
          <w:rFonts w:ascii="ＭＳ 明朝" w:eastAsia="ＭＳ 明朝" w:hAnsi="ＭＳ 明朝" w:cs="ＭＳ ゴシック" w:hint="eastAsia"/>
        </w:rPr>
        <w:lastRenderedPageBreak/>
        <w:t>【様式2】</w:t>
      </w:r>
    </w:p>
    <w:p w14:paraId="05679DEC" w14:textId="77777777" w:rsidR="00EE366D" w:rsidRPr="00D627A5" w:rsidRDefault="00EE366D">
      <w:pPr>
        <w:rPr>
          <w:rFonts w:ascii="ＭＳ 明朝" w:eastAsia="ＭＳ 明朝" w:hAnsi="ＭＳ 明朝" w:cs="ＭＳ ゴシック"/>
        </w:rPr>
      </w:pPr>
    </w:p>
    <w:p w14:paraId="732225D2" w14:textId="77777777" w:rsidR="00EE366D" w:rsidRPr="00D627A5" w:rsidRDefault="00EE366D">
      <w:pPr>
        <w:jc w:val="center"/>
        <w:rPr>
          <w:rFonts w:ascii="ＭＳ 明朝" w:eastAsia="ＭＳ 明朝" w:hAnsi="ＭＳ 明朝"/>
        </w:rPr>
      </w:pPr>
      <w:r w:rsidRPr="00D627A5">
        <w:rPr>
          <w:rFonts w:ascii="ＭＳ 明朝" w:eastAsia="ＭＳ 明朝" w:hAnsi="ＭＳ 明朝" w:cs="ＭＳ ゴシック" w:hint="eastAsia"/>
          <w:sz w:val="28"/>
          <w:szCs w:val="28"/>
        </w:rPr>
        <w:t>資料閲覧申込書</w:t>
      </w:r>
    </w:p>
    <w:p w14:paraId="0011E73F" w14:textId="77777777" w:rsidR="00EE366D" w:rsidRPr="00D627A5" w:rsidRDefault="00EE366D">
      <w:pPr>
        <w:rPr>
          <w:rFonts w:ascii="ＭＳ 明朝" w:eastAsia="ＭＳ 明朝" w:hAnsi="ＭＳ 明朝" w:cs="ＭＳ ゴシック"/>
          <w:sz w:val="28"/>
          <w:szCs w:val="28"/>
        </w:rPr>
      </w:pPr>
    </w:p>
    <w:p w14:paraId="49E11C66" w14:textId="77777777" w:rsidR="00EE366D" w:rsidRPr="00D627A5" w:rsidRDefault="00EE366D">
      <w:pPr>
        <w:jc w:val="right"/>
        <w:rPr>
          <w:rFonts w:ascii="ＭＳ 明朝" w:eastAsia="ＭＳ 明朝" w:hAnsi="ＭＳ 明朝"/>
        </w:rPr>
      </w:pPr>
      <w:r w:rsidRPr="00D627A5">
        <w:rPr>
          <w:rFonts w:ascii="ＭＳ 明朝" w:eastAsia="ＭＳ 明朝" w:hAnsi="ＭＳ 明朝" w:hint="eastAsia"/>
        </w:rPr>
        <w:t>令和　　年　　月　　日</w:t>
      </w:r>
    </w:p>
    <w:p w14:paraId="5C0B5DF4" w14:textId="77777777" w:rsidR="00EE366D" w:rsidRPr="00D627A5" w:rsidRDefault="00EE366D">
      <w:pPr>
        <w:rPr>
          <w:rFonts w:ascii="ＭＳ 明朝" w:eastAsia="ＭＳ 明朝" w:hAnsi="ＭＳ 明朝"/>
        </w:rPr>
      </w:pPr>
    </w:p>
    <w:p w14:paraId="3B204C82"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新地町長　　　　　　　　　　様</w:t>
      </w:r>
    </w:p>
    <w:p w14:paraId="6123DC29" w14:textId="77777777" w:rsidR="00EE366D" w:rsidRPr="00D627A5" w:rsidRDefault="00EE366D">
      <w:pPr>
        <w:rPr>
          <w:rFonts w:ascii="ＭＳ 明朝" w:eastAsia="ＭＳ 明朝" w:hAnsi="ＭＳ 明朝"/>
        </w:rPr>
      </w:pPr>
    </w:p>
    <w:p w14:paraId="37C1EEEE" w14:textId="7750BFFC" w:rsidR="00EE366D" w:rsidRPr="00D627A5" w:rsidRDefault="00BB3D7C">
      <w:pPr>
        <w:ind w:firstLine="227"/>
        <w:rPr>
          <w:rFonts w:ascii="ＭＳ 明朝" w:eastAsia="ＭＳ 明朝" w:hAnsi="ＭＳ 明朝"/>
        </w:rPr>
      </w:pPr>
      <w:r w:rsidRPr="00D627A5">
        <w:rPr>
          <w:rFonts w:ascii="ＭＳ 明朝" w:eastAsia="ＭＳ 明朝" w:hAnsi="ＭＳ 明朝" w:hint="eastAsia"/>
        </w:rPr>
        <w:t>「</w:t>
      </w:r>
      <w:r w:rsidRPr="00597DD2">
        <w:rPr>
          <w:rFonts w:ascii="ＭＳ 明朝" w:eastAsia="ＭＳ 明朝" w:hAnsi="ＭＳ 明朝"/>
          <w:szCs w:val="21"/>
        </w:rPr>
        <w:t>新地町特定環境保全公共下水道施設維持管理業務委託（複数年）</w:t>
      </w:r>
      <w:r w:rsidRPr="00597DD2">
        <w:rPr>
          <w:rFonts w:ascii="ＭＳ 明朝" w:eastAsia="ＭＳ 明朝" w:hAnsi="ＭＳ 明朝" w:hint="eastAsia"/>
          <w:szCs w:val="21"/>
        </w:rPr>
        <w:t>及び新地町農業集落排水施設維持管理業務委託（複数年）</w:t>
      </w:r>
      <w:r w:rsidRPr="00D627A5">
        <w:rPr>
          <w:rFonts w:ascii="ＭＳ 明朝" w:eastAsia="ＭＳ 明朝" w:hAnsi="ＭＳ 明朝" w:hint="eastAsia"/>
        </w:rPr>
        <w:t>」</w:t>
      </w:r>
      <w:r w:rsidR="00EE366D" w:rsidRPr="00D627A5">
        <w:rPr>
          <w:rFonts w:ascii="ＭＳ 明朝" w:eastAsia="ＭＳ 明朝" w:hAnsi="ＭＳ 明朝" w:hint="eastAsia"/>
        </w:rPr>
        <w:t>に関する資料閲覧について、以下のとおり申し込みます。</w:t>
      </w:r>
    </w:p>
    <w:p w14:paraId="25F7F8BA" w14:textId="77777777" w:rsidR="00EE366D" w:rsidRPr="00D627A5" w:rsidRDefault="00EE366D">
      <w:pPr>
        <w:ind w:firstLine="227"/>
        <w:rPr>
          <w:rFonts w:ascii="ＭＳ 明朝" w:eastAsia="ＭＳ 明朝" w:hAnsi="ＭＳ 明朝"/>
        </w:rPr>
      </w:pPr>
      <w:r w:rsidRPr="00D627A5">
        <w:rPr>
          <w:rFonts w:ascii="ＭＳ 明朝" w:eastAsia="ＭＳ 明朝" w:hAnsi="ＭＳ 明朝" w:hint="eastAsia"/>
        </w:rPr>
        <w:t>また、資料閲覧で入手した資料（データ）は、本業務に関する検討にのみ使用し、</w:t>
      </w:r>
      <w:r w:rsidR="005D6C52">
        <w:rPr>
          <w:rFonts w:ascii="ＭＳ 明朝" w:eastAsia="ＭＳ 明朝" w:hAnsi="ＭＳ 明朝" w:hint="eastAsia"/>
        </w:rPr>
        <w:t>貴町</w:t>
      </w:r>
      <w:r w:rsidRPr="00D627A5">
        <w:rPr>
          <w:rFonts w:ascii="ＭＳ 明朝" w:eastAsia="ＭＳ 明朝" w:hAnsi="ＭＳ 明朝" w:hint="eastAsia"/>
        </w:rPr>
        <w:t>の承諾を得ることなく、第三者にこれを使用させ、又は内容を提示しないことを誓約します。</w:t>
      </w:r>
    </w:p>
    <w:p w14:paraId="350DD05D" w14:textId="77777777" w:rsidR="00EE366D" w:rsidRPr="00D627A5" w:rsidRDefault="00EE366D">
      <w:pPr>
        <w:rPr>
          <w:rFonts w:ascii="ＭＳ 明朝" w:eastAsia="ＭＳ 明朝" w:hAnsi="ＭＳ 明朝"/>
        </w:rPr>
      </w:pPr>
    </w:p>
    <w:tbl>
      <w:tblPr>
        <w:tblW w:w="8959" w:type="dxa"/>
        <w:tblInd w:w="108" w:type="dxa"/>
        <w:tblLayout w:type="fixed"/>
        <w:tblLook w:val="0000" w:firstRow="0" w:lastRow="0" w:firstColumn="0" w:lastColumn="0" w:noHBand="0" w:noVBand="0"/>
      </w:tblPr>
      <w:tblGrid>
        <w:gridCol w:w="587"/>
        <w:gridCol w:w="1427"/>
        <w:gridCol w:w="24"/>
        <w:gridCol w:w="2699"/>
        <w:gridCol w:w="803"/>
        <w:gridCol w:w="3419"/>
      </w:tblGrid>
      <w:tr w:rsidR="00EE366D" w:rsidRPr="00D627A5" w14:paraId="026AF7E4" w14:textId="77777777" w:rsidTr="007C238A">
        <w:tc>
          <w:tcPr>
            <w:tcW w:w="2038" w:type="dxa"/>
            <w:gridSpan w:val="3"/>
            <w:tcBorders>
              <w:top w:val="single" w:sz="4" w:space="0" w:color="000000"/>
              <w:left w:val="single" w:sz="4" w:space="0" w:color="000000"/>
              <w:bottom w:val="single" w:sz="4" w:space="0" w:color="000000"/>
            </w:tcBorders>
            <w:shd w:val="clear" w:color="auto" w:fill="auto"/>
            <w:vAlign w:val="center"/>
          </w:tcPr>
          <w:p w14:paraId="6DFF3CA0" w14:textId="77777777" w:rsidR="00EE366D" w:rsidRPr="00D627A5" w:rsidRDefault="00EE366D">
            <w:pPr>
              <w:rPr>
                <w:rFonts w:ascii="ＭＳ 明朝" w:eastAsia="ＭＳ 明朝" w:hAnsi="ＭＳ 明朝"/>
              </w:rPr>
            </w:pPr>
            <w:r w:rsidRPr="00D627A5">
              <w:rPr>
                <w:rFonts w:ascii="ＭＳ 明朝" w:eastAsia="ＭＳ 明朝" w:hAnsi="ＭＳ 明朝"/>
              </w:rPr>
              <w:t>会社名</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C5B2D8" w14:textId="77777777" w:rsidR="00EE366D" w:rsidRPr="00D627A5" w:rsidRDefault="00EE366D">
            <w:pPr>
              <w:snapToGrid w:val="0"/>
              <w:rPr>
                <w:rFonts w:ascii="ＭＳ 明朝" w:eastAsia="ＭＳ 明朝" w:hAnsi="ＭＳ 明朝"/>
              </w:rPr>
            </w:pPr>
          </w:p>
        </w:tc>
      </w:tr>
      <w:tr w:rsidR="00EE366D" w:rsidRPr="00D627A5" w14:paraId="424F1A6F" w14:textId="77777777" w:rsidTr="007C238A">
        <w:tc>
          <w:tcPr>
            <w:tcW w:w="2038" w:type="dxa"/>
            <w:gridSpan w:val="3"/>
            <w:tcBorders>
              <w:top w:val="single" w:sz="4" w:space="0" w:color="000000"/>
              <w:left w:val="single" w:sz="4" w:space="0" w:color="000000"/>
              <w:bottom w:val="single" w:sz="4" w:space="0" w:color="000000"/>
            </w:tcBorders>
            <w:shd w:val="clear" w:color="auto" w:fill="auto"/>
            <w:vAlign w:val="center"/>
          </w:tcPr>
          <w:p w14:paraId="5CB49D33" w14:textId="77777777" w:rsidR="00EE366D" w:rsidRPr="00D627A5" w:rsidRDefault="00EE366D">
            <w:pPr>
              <w:rPr>
                <w:rFonts w:ascii="ＭＳ 明朝" w:eastAsia="ＭＳ 明朝" w:hAnsi="ＭＳ 明朝"/>
              </w:rPr>
            </w:pPr>
            <w:r w:rsidRPr="00D627A5">
              <w:rPr>
                <w:rFonts w:ascii="ＭＳ 明朝" w:eastAsia="ＭＳ 明朝" w:hAnsi="ＭＳ 明朝"/>
              </w:rPr>
              <w:t>所在地</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FF904A" w14:textId="77777777" w:rsidR="00EE366D" w:rsidRPr="00D627A5" w:rsidRDefault="00EE366D">
            <w:pPr>
              <w:snapToGrid w:val="0"/>
              <w:rPr>
                <w:rFonts w:ascii="ＭＳ 明朝" w:eastAsia="ＭＳ 明朝" w:hAnsi="ＭＳ 明朝"/>
              </w:rPr>
            </w:pPr>
          </w:p>
        </w:tc>
      </w:tr>
      <w:tr w:rsidR="00EE366D" w:rsidRPr="00D627A5" w14:paraId="36AA6EEB" w14:textId="77777777" w:rsidTr="007C238A">
        <w:trPr>
          <w:cantSplit/>
        </w:trPr>
        <w:tc>
          <w:tcPr>
            <w:tcW w:w="587"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6FB5ECF6" w14:textId="77777777" w:rsidR="00EE366D" w:rsidRPr="00D627A5" w:rsidRDefault="00EE366D">
            <w:pPr>
              <w:ind w:left="113" w:right="113"/>
              <w:rPr>
                <w:rFonts w:ascii="ＭＳ 明朝" w:eastAsia="ＭＳ 明朝" w:hAnsi="ＭＳ 明朝"/>
              </w:rPr>
            </w:pPr>
            <w:r w:rsidRPr="00D627A5">
              <w:rPr>
                <w:rFonts w:ascii="ＭＳ 明朝" w:eastAsia="ＭＳ 明朝" w:hAnsi="ＭＳ 明朝"/>
              </w:rPr>
              <w:t>担当者</w:t>
            </w:r>
          </w:p>
        </w:tc>
        <w:tc>
          <w:tcPr>
            <w:tcW w:w="1451" w:type="dxa"/>
            <w:gridSpan w:val="2"/>
            <w:tcBorders>
              <w:top w:val="single" w:sz="4" w:space="0" w:color="000000"/>
              <w:left w:val="single" w:sz="4" w:space="0" w:color="000000"/>
              <w:bottom w:val="single" w:sz="4" w:space="0" w:color="000000"/>
            </w:tcBorders>
            <w:shd w:val="clear" w:color="auto" w:fill="auto"/>
            <w:vAlign w:val="center"/>
          </w:tcPr>
          <w:p w14:paraId="31509500" w14:textId="77777777" w:rsidR="00EE366D" w:rsidRPr="00D627A5" w:rsidRDefault="00EE366D">
            <w:pPr>
              <w:rPr>
                <w:rFonts w:ascii="ＭＳ 明朝" w:eastAsia="ＭＳ 明朝" w:hAnsi="ＭＳ 明朝"/>
              </w:rPr>
            </w:pPr>
            <w:r w:rsidRPr="00D627A5">
              <w:rPr>
                <w:rFonts w:ascii="ＭＳ 明朝" w:eastAsia="ＭＳ 明朝" w:hAnsi="ＭＳ 明朝"/>
              </w:rPr>
              <w:t>氏名</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70EFBF" w14:textId="77777777" w:rsidR="00EE366D" w:rsidRPr="00D627A5" w:rsidRDefault="00EE366D">
            <w:pPr>
              <w:snapToGrid w:val="0"/>
              <w:rPr>
                <w:rFonts w:ascii="ＭＳ 明朝" w:eastAsia="ＭＳ 明朝" w:hAnsi="ＭＳ 明朝"/>
              </w:rPr>
            </w:pPr>
          </w:p>
        </w:tc>
      </w:tr>
      <w:tr w:rsidR="00EE366D" w:rsidRPr="00D627A5" w14:paraId="5DC60460" w14:textId="77777777" w:rsidTr="007C238A">
        <w:trPr>
          <w:cantSplit/>
        </w:trPr>
        <w:tc>
          <w:tcPr>
            <w:tcW w:w="587" w:type="dxa"/>
            <w:vMerge/>
            <w:tcBorders>
              <w:top w:val="single" w:sz="4" w:space="0" w:color="000000"/>
              <w:left w:val="single" w:sz="4" w:space="0" w:color="000000"/>
              <w:bottom w:val="single" w:sz="4" w:space="0" w:color="000000"/>
            </w:tcBorders>
            <w:shd w:val="clear" w:color="auto" w:fill="auto"/>
            <w:vAlign w:val="center"/>
          </w:tcPr>
          <w:p w14:paraId="436E0304" w14:textId="77777777" w:rsidR="00EE366D" w:rsidRPr="00D627A5" w:rsidRDefault="00EE366D">
            <w:pPr>
              <w:snapToGrid w:val="0"/>
              <w:rPr>
                <w:rFonts w:ascii="ＭＳ 明朝" w:eastAsia="ＭＳ 明朝" w:hAnsi="ＭＳ 明朝"/>
              </w:rPr>
            </w:pPr>
          </w:p>
        </w:tc>
        <w:tc>
          <w:tcPr>
            <w:tcW w:w="1451" w:type="dxa"/>
            <w:gridSpan w:val="2"/>
            <w:tcBorders>
              <w:top w:val="single" w:sz="4" w:space="0" w:color="000000"/>
              <w:left w:val="single" w:sz="4" w:space="0" w:color="000000"/>
              <w:bottom w:val="single" w:sz="4" w:space="0" w:color="000000"/>
            </w:tcBorders>
            <w:shd w:val="clear" w:color="auto" w:fill="auto"/>
            <w:vAlign w:val="center"/>
          </w:tcPr>
          <w:p w14:paraId="6E767B87" w14:textId="77777777" w:rsidR="00EE366D" w:rsidRPr="00D627A5" w:rsidRDefault="00EE366D">
            <w:pPr>
              <w:rPr>
                <w:rFonts w:ascii="ＭＳ 明朝" w:eastAsia="ＭＳ 明朝" w:hAnsi="ＭＳ 明朝"/>
              </w:rPr>
            </w:pPr>
            <w:r w:rsidRPr="00D627A5">
              <w:rPr>
                <w:rFonts w:ascii="ＭＳ 明朝" w:eastAsia="ＭＳ 明朝" w:hAnsi="ＭＳ 明朝"/>
              </w:rPr>
              <w:t>所属・役職</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6DEA65" w14:textId="77777777" w:rsidR="00EE366D" w:rsidRPr="00D627A5" w:rsidRDefault="00EE366D">
            <w:pPr>
              <w:snapToGrid w:val="0"/>
              <w:rPr>
                <w:rFonts w:ascii="ＭＳ 明朝" w:eastAsia="ＭＳ 明朝" w:hAnsi="ＭＳ 明朝"/>
              </w:rPr>
            </w:pPr>
          </w:p>
        </w:tc>
      </w:tr>
      <w:tr w:rsidR="00EE366D" w:rsidRPr="00D627A5" w14:paraId="32637283" w14:textId="77777777" w:rsidTr="007C238A">
        <w:trPr>
          <w:cantSplit/>
        </w:trPr>
        <w:tc>
          <w:tcPr>
            <w:tcW w:w="587" w:type="dxa"/>
            <w:vMerge/>
            <w:tcBorders>
              <w:top w:val="single" w:sz="4" w:space="0" w:color="000000"/>
              <w:left w:val="single" w:sz="4" w:space="0" w:color="000000"/>
              <w:bottom w:val="single" w:sz="4" w:space="0" w:color="000000"/>
            </w:tcBorders>
            <w:shd w:val="clear" w:color="auto" w:fill="auto"/>
            <w:vAlign w:val="center"/>
          </w:tcPr>
          <w:p w14:paraId="10A2AEFE" w14:textId="77777777" w:rsidR="00EE366D" w:rsidRPr="00D627A5" w:rsidRDefault="00EE366D">
            <w:pPr>
              <w:snapToGrid w:val="0"/>
              <w:rPr>
                <w:rFonts w:ascii="ＭＳ 明朝" w:eastAsia="ＭＳ 明朝" w:hAnsi="ＭＳ 明朝"/>
              </w:rPr>
            </w:pPr>
          </w:p>
        </w:tc>
        <w:tc>
          <w:tcPr>
            <w:tcW w:w="1451" w:type="dxa"/>
            <w:gridSpan w:val="2"/>
            <w:tcBorders>
              <w:top w:val="single" w:sz="4" w:space="0" w:color="000000"/>
              <w:left w:val="single" w:sz="4" w:space="0" w:color="000000"/>
              <w:bottom w:val="single" w:sz="4" w:space="0" w:color="000000"/>
            </w:tcBorders>
            <w:shd w:val="clear" w:color="auto" w:fill="auto"/>
            <w:vAlign w:val="center"/>
          </w:tcPr>
          <w:p w14:paraId="4C201120" w14:textId="77777777" w:rsidR="00EE366D" w:rsidRPr="00D627A5" w:rsidRDefault="00EE366D">
            <w:pPr>
              <w:rPr>
                <w:rFonts w:ascii="ＭＳ 明朝" w:eastAsia="ＭＳ 明朝" w:hAnsi="ＭＳ 明朝"/>
              </w:rPr>
            </w:pPr>
            <w:r w:rsidRPr="00D627A5">
              <w:rPr>
                <w:rFonts w:ascii="ＭＳ 明朝" w:eastAsia="ＭＳ 明朝" w:hAnsi="ＭＳ 明朝"/>
              </w:rPr>
              <w:t>電話</w:t>
            </w:r>
            <w:r w:rsidRPr="00D627A5">
              <w:rPr>
                <w:rFonts w:ascii="ＭＳ 明朝" w:eastAsia="ＭＳ 明朝" w:hAnsi="ＭＳ 明朝" w:hint="eastAsia"/>
              </w:rPr>
              <w:t>番号</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3DE413" w14:textId="77777777" w:rsidR="00EE366D" w:rsidRPr="00D627A5" w:rsidRDefault="00EE366D">
            <w:pPr>
              <w:snapToGrid w:val="0"/>
              <w:rPr>
                <w:rFonts w:ascii="ＭＳ 明朝" w:eastAsia="ＭＳ 明朝" w:hAnsi="ＭＳ 明朝"/>
              </w:rPr>
            </w:pPr>
          </w:p>
        </w:tc>
      </w:tr>
      <w:tr w:rsidR="00EE366D" w:rsidRPr="00D627A5" w14:paraId="57E89C2F" w14:textId="77777777" w:rsidTr="007C238A">
        <w:trPr>
          <w:cantSplit/>
        </w:trPr>
        <w:tc>
          <w:tcPr>
            <w:tcW w:w="587" w:type="dxa"/>
            <w:vMerge/>
            <w:tcBorders>
              <w:top w:val="single" w:sz="4" w:space="0" w:color="000000"/>
              <w:left w:val="single" w:sz="4" w:space="0" w:color="000000"/>
              <w:bottom w:val="single" w:sz="4" w:space="0" w:color="000000"/>
            </w:tcBorders>
            <w:shd w:val="clear" w:color="auto" w:fill="auto"/>
            <w:vAlign w:val="center"/>
          </w:tcPr>
          <w:p w14:paraId="2C2CDB9D" w14:textId="77777777" w:rsidR="00EE366D" w:rsidRPr="00D627A5" w:rsidRDefault="00EE366D">
            <w:pPr>
              <w:snapToGrid w:val="0"/>
              <w:rPr>
                <w:rFonts w:ascii="ＭＳ 明朝" w:eastAsia="ＭＳ 明朝" w:hAnsi="ＭＳ 明朝"/>
              </w:rPr>
            </w:pPr>
          </w:p>
        </w:tc>
        <w:tc>
          <w:tcPr>
            <w:tcW w:w="1451" w:type="dxa"/>
            <w:gridSpan w:val="2"/>
            <w:tcBorders>
              <w:top w:val="single" w:sz="4" w:space="0" w:color="000000"/>
              <w:left w:val="single" w:sz="4" w:space="0" w:color="000000"/>
              <w:bottom w:val="single" w:sz="4" w:space="0" w:color="000000"/>
            </w:tcBorders>
            <w:shd w:val="clear" w:color="auto" w:fill="auto"/>
            <w:vAlign w:val="center"/>
          </w:tcPr>
          <w:p w14:paraId="4FF1EF93" w14:textId="77777777" w:rsidR="00EE366D" w:rsidRPr="00D627A5" w:rsidRDefault="00EE366D">
            <w:pPr>
              <w:rPr>
                <w:rFonts w:ascii="ＭＳ 明朝" w:eastAsia="ＭＳ 明朝" w:hAnsi="ＭＳ 明朝"/>
              </w:rPr>
            </w:pPr>
            <w:r w:rsidRPr="00D627A5">
              <w:rPr>
                <w:rFonts w:ascii="ＭＳ 明朝" w:eastAsia="ＭＳ 明朝" w:hAnsi="ＭＳ 明朝"/>
              </w:rPr>
              <w:t>FAX</w:t>
            </w:r>
            <w:r w:rsidRPr="00D627A5">
              <w:rPr>
                <w:rFonts w:ascii="ＭＳ 明朝" w:eastAsia="ＭＳ 明朝" w:hAnsi="ＭＳ 明朝" w:hint="eastAsia"/>
              </w:rPr>
              <w:t>番号</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80B691" w14:textId="77777777" w:rsidR="00EE366D" w:rsidRPr="00D627A5" w:rsidRDefault="00EE366D">
            <w:pPr>
              <w:snapToGrid w:val="0"/>
              <w:rPr>
                <w:rFonts w:ascii="ＭＳ 明朝" w:eastAsia="ＭＳ 明朝" w:hAnsi="ＭＳ 明朝"/>
              </w:rPr>
            </w:pPr>
          </w:p>
        </w:tc>
      </w:tr>
      <w:tr w:rsidR="00EE366D" w:rsidRPr="00D627A5" w14:paraId="40667481" w14:textId="77777777" w:rsidTr="007C238A">
        <w:trPr>
          <w:cantSplit/>
        </w:trPr>
        <w:tc>
          <w:tcPr>
            <w:tcW w:w="587" w:type="dxa"/>
            <w:vMerge/>
            <w:tcBorders>
              <w:top w:val="single" w:sz="4" w:space="0" w:color="000000"/>
              <w:left w:val="single" w:sz="4" w:space="0" w:color="000000"/>
              <w:bottom w:val="single" w:sz="4" w:space="0" w:color="000000"/>
            </w:tcBorders>
            <w:shd w:val="clear" w:color="auto" w:fill="auto"/>
            <w:vAlign w:val="center"/>
          </w:tcPr>
          <w:p w14:paraId="11BCAA2B" w14:textId="77777777" w:rsidR="00EE366D" w:rsidRPr="00D627A5" w:rsidRDefault="00EE366D">
            <w:pPr>
              <w:snapToGrid w:val="0"/>
              <w:rPr>
                <w:rFonts w:ascii="ＭＳ 明朝" w:eastAsia="ＭＳ 明朝" w:hAnsi="ＭＳ 明朝"/>
              </w:rPr>
            </w:pPr>
          </w:p>
        </w:tc>
        <w:tc>
          <w:tcPr>
            <w:tcW w:w="1451" w:type="dxa"/>
            <w:gridSpan w:val="2"/>
            <w:tcBorders>
              <w:top w:val="single" w:sz="4" w:space="0" w:color="000000"/>
              <w:left w:val="single" w:sz="4" w:space="0" w:color="000000"/>
              <w:bottom w:val="single" w:sz="4" w:space="0" w:color="000000"/>
            </w:tcBorders>
            <w:shd w:val="clear" w:color="auto" w:fill="auto"/>
            <w:vAlign w:val="center"/>
          </w:tcPr>
          <w:p w14:paraId="0DD8E71A" w14:textId="77777777" w:rsidR="00EE366D" w:rsidRPr="00D627A5" w:rsidRDefault="00EE366D">
            <w:pPr>
              <w:rPr>
                <w:rFonts w:ascii="ＭＳ 明朝" w:eastAsia="ＭＳ 明朝" w:hAnsi="ＭＳ 明朝"/>
              </w:rPr>
            </w:pPr>
            <w:r w:rsidRPr="00D627A5">
              <w:rPr>
                <w:rFonts w:ascii="ＭＳ 明朝" w:eastAsia="ＭＳ 明朝" w:hAnsi="ＭＳ 明朝" w:hint="eastAsia"/>
                <w:spacing w:val="-20"/>
                <w:w w:val="50"/>
              </w:rPr>
              <w:t>電子メールアドレス</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267BC1" w14:textId="77777777" w:rsidR="00EE366D" w:rsidRPr="00D627A5" w:rsidRDefault="00EE366D">
            <w:pPr>
              <w:snapToGrid w:val="0"/>
              <w:rPr>
                <w:rFonts w:ascii="ＭＳ 明朝" w:eastAsia="ＭＳ 明朝" w:hAnsi="ＭＳ 明朝"/>
                <w:spacing w:val="-20"/>
                <w:w w:val="50"/>
              </w:rPr>
            </w:pPr>
          </w:p>
        </w:tc>
      </w:tr>
      <w:tr w:rsidR="007C238A" w:rsidRPr="00D627A5" w14:paraId="61AF06ED" w14:textId="77777777" w:rsidTr="007C238A">
        <w:trPr>
          <w:cantSplit/>
          <w:trHeight w:val="180"/>
        </w:trPr>
        <w:tc>
          <w:tcPr>
            <w:tcW w:w="4737" w:type="dxa"/>
            <w:gridSpan w:val="4"/>
            <w:tcBorders>
              <w:top w:val="single" w:sz="4" w:space="0" w:color="000000"/>
              <w:left w:val="single" w:sz="4" w:space="0" w:color="000000"/>
              <w:bottom w:val="single" w:sz="4" w:space="0" w:color="000000"/>
            </w:tcBorders>
            <w:shd w:val="clear" w:color="auto" w:fill="auto"/>
            <w:vAlign w:val="center"/>
          </w:tcPr>
          <w:p w14:paraId="35904717" w14:textId="77777777" w:rsidR="007C238A" w:rsidRPr="00D627A5" w:rsidRDefault="007C238A">
            <w:pPr>
              <w:jc w:val="center"/>
              <w:rPr>
                <w:rFonts w:ascii="ＭＳ 明朝" w:eastAsia="ＭＳ 明朝" w:hAnsi="ＭＳ 明朝"/>
              </w:rPr>
            </w:pPr>
            <w:r w:rsidRPr="00D627A5">
              <w:rPr>
                <w:rFonts w:ascii="ＭＳ 明朝" w:eastAsia="ＭＳ 明朝" w:hAnsi="ＭＳ 明朝"/>
              </w:rPr>
              <w:t>参　加　者</w:t>
            </w:r>
          </w:p>
        </w:tc>
        <w:tc>
          <w:tcPr>
            <w:tcW w:w="803" w:type="dxa"/>
            <w:vMerge w:val="restart"/>
            <w:tcBorders>
              <w:top w:val="single" w:sz="4" w:space="0" w:color="000000"/>
              <w:left w:val="single" w:sz="4" w:space="0" w:color="000000"/>
              <w:bottom w:val="single" w:sz="4" w:space="0" w:color="000000"/>
            </w:tcBorders>
            <w:shd w:val="clear" w:color="auto" w:fill="auto"/>
            <w:vAlign w:val="center"/>
          </w:tcPr>
          <w:p w14:paraId="7B04091B" w14:textId="77777777" w:rsidR="007C238A" w:rsidRPr="00D627A5" w:rsidRDefault="007C238A">
            <w:pPr>
              <w:jc w:val="center"/>
              <w:rPr>
                <w:rFonts w:ascii="ＭＳ 明朝" w:eastAsia="ＭＳ 明朝" w:hAnsi="ＭＳ 明朝"/>
              </w:rPr>
            </w:pPr>
            <w:r w:rsidRPr="00D627A5">
              <w:rPr>
                <w:rFonts w:ascii="ＭＳ 明朝" w:eastAsia="ＭＳ 明朝" w:hAnsi="ＭＳ 明朝"/>
              </w:rPr>
              <w:t>資料</w:t>
            </w:r>
          </w:p>
          <w:p w14:paraId="64DE4326" w14:textId="77777777" w:rsidR="007C238A" w:rsidRPr="00D627A5" w:rsidRDefault="007C238A">
            <w:pPr>
              <w:jc w:val="center"/>
              <w:rPr>
                <w:rFonts w:ascii="ＭＳ 明朝" w:eastAsia="ＭＳ 明朝" w:hAnsi="ＭＳ 明朝"/>
              </w:rPr>
            </w:pPr>
            <w:r w:rsidRPr="00D627A5">
              <w:rPr>
                <w:rFonts w:ascii="ＭＳ 明朝" w:eastAsia="ＭＳ 明朝" w:hAnsi="ＭＳ 明朝"/>
              </w:rPr>
              <w:t>閲覧</w:t>
            </w:r>
          </w:p>
        </w:tc>
        <w:tc>
          <w:tcPr>
            <w:tcW w:w="3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2E9D6" w14:textId="77777777" w:rsidR="007C238A" w:rsidRPr="00D627A5" w:rsidRDefault="007C238A">
            <w:pPr>
              <w:jc w:val="center"/>
              <w:rPr>
                <w:rFonts w:ascii="ＭＳ 明朝" w:eastAsia="ＭＳ 明朝" w:hAnsi="ＭＳ 明朝"/>
              </w:rPr>
            </w:pPr>
            <w:r w:rsidRPr="00D627A5">
              <w:rPr>
                <w:rFonts w:ascii="ＭＳ 明朝" w:eastAsia="ＭＳ 明朝" w:hAnsi="ＭＳ 明朝"/>
              </w:rPr>
              <w:t>希望日時</w:t>
            </w:r>
          </w:p>
          <w:p w14:paraId="79919932" w14:textId="77777777" w:rsidR="007C238A" w:rsidRPr="00D627A5" w:rsidRDefault="007C238A">
            <w:pPr>
              <w:jc w:val="center"/>
              <w:rPr>
                <w:rFonts w:ascii="ＭＳ 明朝" w:eastAsia="ＭＳ 明朝" w:hAnsi="ＭＳ 明朝"/>
              </w:rPr>
            </w:pPr>
            <w:r w:rsidRPr="00D627A5">
              <w:rPr>
                <w:rFonts w:ascii="ＭＳ 明朝" w:eastAsia="ＭＳ 明朝" w:hAnsi="ＭＳ 明朝"/>
                <w:sz w:val="18"/>
                <w:szCs w:val="18"/>
              </w:rPr>
              <w:t>（例：○月○日○時頃）</w:t>
            </w:r>
          </w:p>
        </w:tc>
      </w:tr>
      <w:tr w:rsidR="007C238A" w:rsidRPr="00D627A5" w14:paraId="7ADF5FED" w14:textId="77777777" w:rsidTr="007C238A">
        <w:trPr>
          <w:cantSplit/>
          <w:trHeight w:val="70"/>
        </w:trPr>
        <w:tc>
          <w:tcPr>
            <w:tcW w:w="2014" w:type="dxa"/>
            <w:gridSpan w:val="2"/>
            <w:tcBorders>
              <w:top w:val="single" w:sz="4" w:space="0" w:color="000000"/>
              <w:left w:val="single" w:sz="4" w:space="0" w:color="000000"/>
              <w:bottom w:val="single" w:sz="4" w:space="0" w:color="000000"/>
            </w:tcBorders>
            <w:shd w:val="clear" w:color="auto" w:fill="auto"/>
            <w:vAlign w:val="center"/>
          </w:tcPr>
          <w:p w14:paraId="12A9A45E" w14:textId="77777777" w:rsidR="007C238A" w:rsidRPr="00D627A5" w:rsidRDefault="007C238A">
            <w:pPr>
              <w:jc w:val="center"/>
              <w:rPr>
                <w:rFonts w:ascii="ＭＳ 明朝" w:eastAsia="ＭＳ 明朝" w:hAnsi="ＭＳ 明朝"/>
              </w:rPr>
            </w:pPr>
            <w:r w:rsidRPr="00D627A5">
              <w:rPr>
                <w:rFonts w:ascii="ＭＳ 明朝" w:eastAsia="ＭＳ 明朝" w:hAnsi="ＭＳ 明朝"/>
              </w:rPr>
              <w:t>氏　名</w:t>
            </w:r>
          </w:p>
        </w:tc>
        <w:tc>
          <w:tcPr>
            <w:tcW w:w="2723" w:type="dxa"/>
            <w:gridSpan w:val="2"/>
            <w:tcBorders>
              <w:top w:val="single" w:sz="4" w:space="0" w:color="000000"/>
              <w:left w:val="single" w:sz="4" w:space="0" w:color="000000"/>
              <w:bottom w:val="single" w:sz="4" w:space="0" w:color="000000"/>
            </w:tcBorders>
            <w:shd w:val="clear" w:color="auto" w:fill="auto"/>
            <w:vAlign w:val="center"/>
          </w:tcPr>
          <w:p w14:paraId="11135DB4" w14:textId="77777777" w:rsidR="007C238A" w:rsidRPr="00D627A5" w:rsidRDefault="007C238A">
            <w:pPr>
              <w:jc w:val="center"/>
              <w:rPr>
                <w:rFonts w:ascii="ＭＳ 明朝" w:eastAsia="ＭＳ 明朝" w:hAnsi="ＭＳ 明朝"/>
              </w:rPr>
            </w:pPr>
            <w:r w:rsidRPr="00D627A5">
              <w:rPr>
                <w:rFonts w:ascii="ＭＳ 明朝" w:eastAsia="ＭＳ 明朝" w:hAnsi="ＭＳ 明朝"/>
              </w:rPr>
              <w:t>所　属</w:t>
            </w:r>
          </w:p>
        </w:tc>
        <w:tc>
          <w:tcPr>
            <w:tcW w:w="803" w:type="dxa"/>
            <w:vMerge/>
            <w:tcBorders>
              <w:top w:val="single" w:sz="4" w:space="0" w:color="000000"/>
              <w:left w:val="single" w:sz="4" w:space="0" w:color="000000"/>
              <w:bottom w:val="single" w:sz="4" w:space="0" w:color="000000"/>
            </w:tcBorders>
            <w:shd w:val="clear" w:color="auto" w:fill="auto"/>
            <w:vAlign w:val="center"/>
          </w:tcPr>
          <w:p w14:paraId="2EFE74AB" w14:textId="77777777" w:rsidR="007C238A" w:rsidRPr="00D627A5" w:rsidRDefault="007C238A">
            <w:pPr>
              <w:snapToGrid w:val="0"/>
              <w:jc w:val="center"/>
              <w:rPr>
                <w:rFonts w:ascii="ＭＳ 明朝" w:eastAsia="ＭＳ 明朝" w:hAnsi="ＭＳ 明朝"/>
              </w:rPr>
            </w:pPr>
          </w:p>
        </w:tc>
        <w:tc>
          <w:tcPr>
            <w:tcW w:w="3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E9963" w14:textId="77777777" w:rsidR="007C238A" w:rsidRPr="00D627A5" w:rsidRDefault="007C238A">
            <w:pPr>
              <w:snapToGrid w:val="0"/>
              <w:jc w:val="center"/>
              <w:rPr>
                <w:rFonts w:ascii="ＭＳ 明朝" w:eastAsia="ＭＳ 明朝" w:hAnsi="ＭＳ 明朝"/>
              </w:rPr>
            </w:pPr>
          </w:p>
        </w:tc>
      </w:tr>
      <w:tr w:rsidR="007C238A" w:rsidRPr="00D627A5" w14:paraId="1121B36C" w14:textId="77777777" w:rsidTr="007C238A">
        <w:trPr>
          <w:trHeight w:val="180"/>
        </w:trPr>
        <w:tc>
          <w:tcPr>
            <w:tcW w:w="2014" w:type="dxa"/>
            <w:gridSpan w:val="2"/>
            <w:tcBorders>
              <w:top w:val="single" w:sz="4" w:space="0" w:color="000000"/>
              <w:left w:val="single" w:sz="4" w:space="0" w:color="000000"/>
              <w:bottom w:val="single" w:sz="4" w:space="0" w:color="000000"/>
            </w:tcBorders>
            <w:shd w:val="clear" w:color="auto" w:fill="auto"/>
            <w:vAlign w:val="center"/>
          </w:tcPr>
          <w:p w14:paraId="666FF5C4" w14:textId="77777777" w:rsidR="007C238A" w:rsidRPr="00D627A5" w:rsidRDefault="007C238A">
            <w:pPr>
              <w:snapToGrid w:val="0"/>
              <w:rPr>
                <w:rFonts w:ascii="ＭＳ 明朝" w:eastAsia="ＭＳ 明朝" w:hAnsi="ＭＳ 明朝"/>
              </w:rPr>
            </w:pPr>
          </w:p>
        </w:tc>
        <w:tc>
          <w:tcPr>
            <w:tcW w:w="2723" w:type="dxa"/>
            <w:gridSpan w:val="2"/>
            <w:tcBorders>
              <w:top w:val="single" w:sz="4" w:space="0" w:color="000000"/>
              <w:left w:val="single" w:sz="4" w:space="0" w:color="000000"/>
              <w:bottom w:val="single" w:sz="4" w:space="0" w:color="000000"/>
            </w:tcBorders>
            <w:shd w:val="clear" w:color="auto" w:fill="auto"/>
            <w:vAlign w:val="center"/>
          </w:tcPr>
          <w:p w14:paraId="703444FB" w14:textId="77777777" w:rsidR="007C238A" w:rsidRPr="00D627A5" w:rsidRDefault="007C238A">
            <w:pPr>
              <w:snapToGrid w:val="0"/>
              <w:rPr>
                <w:rFonts w:ascii="ＭＳ 明朝" w:eastAsia="ＭＳ 明朝" w:hAnsi="ＭＳ 明朝"/>
              </w:rPr>
            </w:pPr>
          </w:p>
        </w:tc>
        <w:tc>
          <w:tcPr>
            <w:tcW w:w="803" w:type="dxa"/>
            <w:tcBorders>
              <w:top w:val="single" w:sz="4" w:space="0" w:color="000000"/>
              <w:left w:val="single" w:sz="4" w:space="0" w:color="000000"/>
              <w:bottom w:val="single" w:sz="4" w:space="0" w:color="000000"/>
            </w:tcBorders>
            <w:shd w:val="clear" w:color="auto" w:fill="auto"/>
            <w:vAlign w:val="center"/>
          </w:tcPr>
          <w:p w14:paraId="204736CA" w14:textId="77777777" w:rsidR="007C238A" w:rsidRPr="00D627A5" w:rsidRDefault="007C238A">
            <w:pPr>
              <w:snapToGrid w:val="0"/>
              <w:jc w:val="center"/>
              <w:rPr>
                <w:rFonts w:ascii="ＭＳ 明朝" w:eastAsia="ＭＳ 明朝" w:hAnsi="ＭＳ 明朝"/>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A28C" w14:textId="77777777" w:rsidR="007C238A" w:rsidRPr="00D627A5" w:rsidRDefault="007C238A">
            <w:pPr>
              <w:snapToGrid w:val="0"/>
              <w:rPr>
                <w:rFonts w:ascii="ＭＳ 明朝" w:eastAsia="ＭＳ 明朝" w:hAnsi="ＭＳ 明朝"/>
              </w:rPr>
            </w:pPr>
          </w:p>
        </w:tc>
      </w:tr>
      <w:tr w:rsidR="007C238A" w:rsidRPr="00D627A5" w14:paraId="77AA9BD2" w14:textId="77777777" w:rsidTr="007C238A">
        <w:trPr>
          <w:trHeight w:val="105"/>
        </w:trPr>
        <w:tc>
          <w:tcPr>
            <w:tcW w:w="2014" w:type="dxa"/>
            <w:gridSpan w:val="2"/>
            <w:tcBorders>
              <w:top w:val="single" w:sz="4" w:space="0" w:color="000000"/>
              <w:left w:val="single" w:sz="4" w:space="0" w:color="000000"/>
              <w:bottom w:val="single" w:sz="4" w:space="0" w:color="000000"/>
            </w:tcBorders>
            <w:shd w:val="clear" w:color="auto" w:fill="auto"/>
            <w:vAlign w:val="center"/>
          </w:tcPr>
          <w:p w14:paraId="54ECF28D" w14:textId="77777777" w:rsidR="007C238A" w:rsidRPr="00D627A5" w:rsidRDefault="007C238A">
            <w:pPr>
              <w:snapToGrid w:val="0"/>
              <w:rPr>
                <w:rFonts w:ascii="ＭＳ 明朝" w:eastAsia="ＭＳ 明朝" w:hAnsi="ＭＳ 明朝"/>
              </w:rPr>
            </w:pPr>
          </w:p>
        </w:tc>
        <w:tc>
          <w:tcPr>
            <w:tcW w:w="2723" w:type="dxa"/>
            <w:gridSpan w:val="2"/>
            <w:tcBorders>
              <w:top w:val="single" w:sz="4" w:space="0" w:color="000000"/>
              <w:left w:val="single" w:sz="4" w:space="0" w:color="000000"/>
              <w:bottom w:val="single" w:sz="4" w:space="0" w:color="000000"/>
            </w:tcBorders>
            <w:shd w:val="clear" w:color="auto" w:fill="auto"/>
            <w:vAlign w:val="center"/>
          </w:tcPr>
          <w:p w14:paraId="2121ED88" w14:textId="77777777" w:rsidR="007C238A" w:rsidRPr="00D627A5" w:rsidRDefault="007C238A">
            <w:pPr>
              <w:snapToGrid w:val="0"/>
              <w:rPr>
                <w:rFonts w:ascii="ＭＳ 明朝" w:eastAsia="ＭＳ 明朝" w:hAnsi="ＭＳ 明朝"/>
              </w:rPr>
            </w:pPr>
          </w:p>
        </w:tc>
        <w:tc>
          <w:tcPr>
            <w:tcW w:w="803" w:type="dxa"/>
            <w:tcBorders>
              <w:top w:val="single" w:sz="4" w:space="0" w:color="000000"/>
              <w:left w:val="single" w:sz="4" w:space="0" w:color="000000"/>
              <w:bottom w:val="single" w:sz="4" w:space="0" w:color="000000"/>
            </w:tcBorders>
            <w:shd w:val="clear" w:color="auto" w:fill="auto"/>
            <w:vAlign w:val="center"/>
          </w:tcPr>
          <w:p w14:paraId="2DA239DF" w14:textId="77777777" w:rsidR="007C238A" w:rsidRPr="00D627A5" w:rsidRDefault="007C238A">
            <w:pPr>
              <w:snapToGrid w:val="0"/>
              <w:jc w:val="center"/>
              <w:rPr>
                <w:rFonts w:ascii="ＭＳ 明朝" w:eastAsia="ＭＳ 明朝" w:hAnsi="ＭＳ 明朝"/>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F415" w14:textId="77777777" w:rsidR="007C238A" w:rsidRPr="00D627A5" w:rsidRDefault="007C238A">
            <w:pPr>
              <w:snapToGrid w:val="0"/>
              <w:rPr>
                <w:rFonts w:ascii="ＭＳ 明朝" w:eastAsia="ＭＳ 明朝" w:hAnsi="ＭＳ 明朝"/>
              </w:rPr>
            </w:pPr>
          </w:p>
        </w:tc>
      </w:tr>
      <w:tr w:rsidR="007C238A" w:rsidRPr="00D627A5" w14:paraId="3132C2A5" w14:textId="77777777" w:rsidTr="007C238A">
        <w:trPr>
          <w:trHeight w:val="180"/>
        </w:trPr>
        <w:tc>
          <w:tcPr>
            <w:tcW w:w="2014" w:type="dxa"/>
            <w:gridSpan w:val="2"/>
            <w:tcBorders>
              <w:top w:val="single" w:sz="4" w:space="0" w:color="000000"/>
              <w:left w:val="single" w:sz="4" w:space="0" w:color="000000"/>
              <w:bottom w:val="single" w:sz="4" w:space="0" w:color="000000"/>
            </w:tcBorders>
            <w:shd w:val="clear" w:color="auto" w:fill="auto"/>
            <w:vAlign w:val="center"/>
          </w:tcPr>
          <w:p w14:paraId="6728D174" w14:textId="77777777" w:rsidR="007C238A" w:rsidRPr="00D627A5" w:rsidRDefault="007C238A">
            <w:pPr>
              <w:snapToGrid w:val="0"/>
              <w:rPr>
                <w:rFonts w:ascii="ＭＳ 明朝" w:eastAsia="ＭＳ 明朝" w:hAnsi="ＭＳ 明朝"/>
              </w:rPr>
            </w:pPr>
          </w:p>
        </w:tc>
        <w:tc>
          <w:tcPr>
            <w:tcW w:w="2723" w:type="dxa"/>
            <w:gridSpan w:val="2"/>
            <w:tcBorders>
              <w:top w:val="single" w:sz="4" w:space="0" w:color="000000"/>
              <w:left w:val="single" w:sz="4" w:space="0" w:color="000000"/>
              <w:bottom w:val="single" w:sz="4" w:space="0" w:color="000000"/>
            </w:tcBorders>
            <w:shd w:val="clear" w:color="auto" w:fill="auto"/>
            <w:vAlign w:val="center"/>
          </w:tcPr>
          <w:p w14:paraId="23F84D3F" w14:textId="77777777" w:rsidR="007C238A" w:rsidRPr="00D627A5" w:rsidRDefault="007C238A">
            <w:pPr>
              <w:snapToGrid w:val="0"/>
              <w:rPr>
                <w:rFonts w:ascii="ＭＳ 明朝" w:eastAsia="ＭＳ 明朝" w:hAnsi="ＭＳ 明朝"/>
              </w:rPr>
            </w:pPr>
          </w:p>
        </w:tc>
        <w:tc>
          <w:tcPr>
            <w:tcW w:w="803" w:type="dxa"/>
            <w:tcBorders>
              <w:top w:val="single" w:sz="4" w:space="0" w:color="000000"/>
              <w:left w:val="single" w:sz="4" w:space="0" w:color="000000"/>
              <w:bottom w:val="single" w:sz="4" w:space="0" w:color="000000"/>
            </w:tcBorders>
            <w:shd w:val="clear" w:color="auto" w:fill="auto"/>
            <w:vAlign w:val="center"/>
          </w:tcPr>
          <w:p w14:paraId="07B83844" w14:textId="77777777" w:rsidR="007C238A" w:rsidRPr="00D627A5" w:rsidRDefault="007C238A">
            <w:pPr>
              <w:snapToGrid w:val="0"/>
              <w:jc w:val="center"/>
              <w:rPr>
                <w:rFonts w:ascii="ＭＳ 明朝" w:eastAsia="ＭＳ 明朝" w:hAnsi="ＭＳ 明朝"/>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3C07" w14:textId="77777777" w:rsidR="007C238A" w:rsidRPr="00D627A5" w:rsidRDefault="007C238A">
            <w:pPr>
              <w:snapToGrid w:val="0"/>
              <w:rPr>
                <w:rFonts w:ascii="ＭＳ 明朝" w:eastAsia="ＭＳ 明朝" w:hAnsi="ＭＳ 明朝"/>
              </w:rPr>
            </w:pPr>
          </w:p>
        </w:tc>
      </w:tr>
      <w:tr w:rsidR="007C238A" w:rsidRPr="00D627A5" w14:paraId="2395C86E" w14:textId="77777777" w:rsidTr="007C238A">
        <w:trPr>
          <w:trHeight w:val="105"/>
        </w:trPr>
        <w:tc>
          <w:tcPr>
            <w:tcW w:w="2014" w:type="dxa"/>
            <w:gridSpan w:val="2"/>
            <w:tcBorders>
              <w:top w:val="single" w:sz="4" w:space="0" w:color="000000"/>
              <w:left w:val="single" w:sz="4" w:space="0" w:color="000000"/>
              <w:bottom w:val="single" w:sz="4" w:space="0" w:color="000000"/>
            </w:tcBorders>
            <w:shd w:val="clear" w:color="auto" w:fill="auto"/>
            <w:vAlign w:val="center"/>
          </w:tcPr>
          <w:p w14:paraId="0361EF37" w14:textId="77777777" w:rsidR="007C238A" w:rsidRPr="00D627A5" w:rsidRDefault="007C238A">
            <w:pPr>
              <w:snapToGrid w:val="0"/>
              <w:rPr>
                <w:rFonts w:ascii="ＭＳ 明朝" w:eastAsia="ＭＳ 明朝" w:hAnsi="ＭＳ 明朝"/>
              </w:rPr>
            </w:pPr>
          </w:p>
        </w:tc>
        <w:tc>
          <w:tcPr>
            <w:tcW w:w="2723" w:type="dxa"/>
            <w:gridSpan w:val="2"/>
            <w:tcBorders>
              <w:top w:val="single" w:sz="4" w:space="0" w:color="000000"/>
              <w:left w:val="single" w:sz="4" w:space="0" w:color="000000"/>
              <w:bottom w:val="single" w:sz="4" w:space="0" w:color="000000"/>
            </w:tcBorders>
            <w:shd w:val="clear" w:color="auto" w:fill="auto"/>
            <w:vAlign w:val="center"/>
          </w:tcPr>
          <w:p w14:paraId="5F22B817" w14:textId="77777777" w:rsidR="007C238A" w:rsidRPr="00D627A5" w:rsidRDefault="007C238A">
            <w:pPr>
              <w:snapToGrid w:val="0"/>
              <w:rPr>
                <w:rFonts w:ascii="ＭＳ 明朝" w:eastAsia="ＭＳ 明朝" w:hAnsi="ＭＳ 明朝"/>
              </w:rPr>
            </w:pPr>
          </w:p>
        </w:tc>
        <w:tc>
          <w:tcPr>
            <w:tcW w:w="803" w:type="dxa"/>
            <w:tcBorders>
              <w:top w:val="single" w:sz="4" w:space="0" w:color="000000"/>
              <w:left w:val="single" w:sz="4" w:space="0" w:color="000000"/>
              <w:bottom w:val="single" w:sz="4" w:space="0" w:color="000000"/>
            </w:tcBorders>
            <w:shd w:val="clear" w:color="auto" w:fill="auto"/>
            <w:vAlign w:val="center"/>
          </w:tcPr>
          <w:p w14:paraId="51FD4384" w14:textId="77777777" w:rsidR="007C238A" w:rsidRPr="00D627A5" w:rsidRDefault="007C238A">
            <w:pPr>
              <w:snapToGrid w:val="0"/>
              <w:jc w:val="center"/>
              <w:rPr>
                <w:rFonts w:ascii="ＭＳ 明朝" w:eastAsia="ＭＳ 明朝" w:hAnsi="ＭＳ 明朝"/>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3EDC6" w14:textId="77777777" w:rsidR="007C238A" w:rsidRPr="00D627A5" w:rsidRDefault="007C238A">
            <w:pPr>
              <w:snapToGrid w:val="0"/>
              <w:rPr>
                <w:rFonts w:ascii="ＭＳ 明朝" w:eastAsia="ＭＳ 明朝" w:hAnsi="ＭＳ 明朝"/>
              </w:rPr>
            </w:pPr>
          </w:p>
        </w:tc>
      </w:tr>
      <w:tr w:rsidR="007C238A" w:rsidRPr="00D627A5" w14:paraId="6318C4BB" w14:textId="77777777" w:rsidTr="007C238A">
        <w:trPr>
          <w:trHeight w:val="330"/>
        </w:trPr>
        <w:tc>
          <w:tcPr>
            <w:tcW w:w="2014" w:type="dxa"/>
            <w:gridSpan w:val="2"/>
            <w:tcBorders>
              <w:top w:val="single" w:sz="4" w:space="0" w:color="000000"/>
              <w:left w:val="single" w:sz="4" w:space="0" w:color="000000"/>
              <w:bottom w:val="single" w:sz="4" w:space="0" w:color="000000"/>
            </w:tcBorders>
            <w:shd w:val="clear" w:color="auto" w:fill="auto"/>
            <w:vAlign w:val="center"/>
          </w:tcPr>
          <w:p w14:paraId="4436F568" w14:textId="77777777" w:rsidR="007C238A" w:rsidRPr="00D627A5" w:rsidRDefault="007C238A">
            <w:pPr>
              <w:snapToGrid w:val="0"/>
              <w:rPr>
                <w:rFonts w:ascii="ＭＳ 明朝" w:eastAsia="ＭＳ 明朝" w:hAnsi="ＭＳ 明朝"/>
              </w:rPr>
            </w:pPr>
          </w:p>
        </w:tc>
        <w:tc>
          <w:tcPr>
            <w:tcW w:w="2723" w:type="dxa"/>
            <w:gridSpan w:val="2"/>
            <w:tcBorders>
              <w:top w:val="single" w:sz="4" w:space="0" w:color="000000"/>
              <w:left w:val="single" w:sz="4" w:space="0" w:color="000000"/>
              <w:bottom w:val="single" w:sz="4" w:space="0" w:color="000000"/>
            </w:tcBorders>
            <w:shd w:val="clear" w:color="auto" w:fill="auto"/>
            <w:vAlign w:val="center"/>
          </w:tcPr>
          <w:p w14:paraId="0B7181A2" w14:textId="77777777" w:rsidR="007C238A" w:rsidRPr="00D627A5" w:rsidRDefault="007C238A">
            <w:pPr>
              <w:snapToGrid w:val="0"/>
              <w:rPr>
                <w:rFonts w:ascii="ＭＳ 明朝" w:eastAsia="ＭＳ 明朝" w:hAnsi="ＭＳ 明朝"/>
              </w:rPr>
            </w:pPr>
          </w:p>
        </w:tc>
        <w:tc>
          <w:tcPr>
            <w:tcW w:w="803" w:type="dxa"/>
            <w:tcBorders>
              <w:top w:val="single" w:sz="4" w:space="0" w:color="000000"/>
              <w:left w:val="single" w:sz="4" w:space="0" w:color="000000"/>
              <w:bottom w:val="single" w:sz="4" w:space="0" w:color="000000"/>
            </w:tcBorders>
            <w:shd w:val="clear" w:color="auto" w:fill="auto"/>
            <w:vAlign w:val="center"/>
          </w:tcPr>
          <w:p w14:paraId="1C86D814" w14:textId="77777777" w:rsidR="007C238A" w:rsidRPr="00D627A5" w:rsidRDefault="007C238A">
            <w:pPr>
              <w:snapToGrid w:val="0"/>
              <w:jc w:val="center"/>
              <w:rPr>
                <w:rFonts w:ascii="ＭＳ 明朝" w:eastAsia="ＭＳ 明朝" w:hAnsi="ＭＳ 明朝"/>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C41E4" w14:textId="77777777" w:rsidR="007C238A" w:rsidRPr="00D627A5" w:rsidRDefault="007C238A">
            <w:pPr>
              <w:snapToGrid w:val="0"/>
              <w:rPr>
                <w:rFonts w:ascii="ＭＳ 明朝" w:eastAsia="ＭＳ 明朝" w:hAnsi="ＭＳ 明朝"/>
              </w:rPr>
            </w:pPr>
          </w:p>
        </w:tc>
      </w:tr>
      <w:tr w:rsidR="007C238A" w:rsidRPr="00D627A5" w14:paraId="60B05BE5" w14:textId="77777777" w:rsidTr="007C238A">
        <w:trPr>
          <w:trHeight w:val="285"/>
        </w:trPr>
        <w:tc>
          <w:tcPr>
            <w:tcW w:w="2014" w:type="dxa"/>
            <w:gridSpan w:val="2"/>
            <w:tcBorders>
              <w:top w:val="single" w:sz="4" w:space="0" w:color="000000"/>
              <w:left w:val="single" w:sz="4" w:space="0" w:color="000000"/>
              <w:bottom w:val="single" w:sz="4" w:space="0" w:color="000000"/>
            </w:tcBorders>
            <w:shd w:val="clear" w:color="auto" w:fill="auto"/>
            <w:vAlign w:val="center"/>
          </w:tcPr>
          <w:p w14:paraId="48403258" w14:textId="77777777" w:rsidR="007C238A" w:rsidRPr="00D627A5" w:rsidRDefault="007C238A">
            <w:pPr>
              <w:snapToGrid w:val="0"/>
              <w:rPr>
                <w:rFonts w:ascii="ＭＳ 明朝" w:eastAsia="ＭＳ 明朝" w:hAnsi="ＭＳ 明朝"/>
              </w:rPr>
            </w:pPr>
          </w:p>
        </w:tc>
        <w:tc>
          <w:tcPr>
            <w:tcW w:w="2723" w:type="dxa"/>
            <w:gridSpan w:val="2"/>
            <w:tcBorders>
              <w:top w:val="single" w:sz="4" w:space="0" w:color="000000"/>
              <w:left w:val="single" w:sz="4" w:space="0" w:color="000000"/>
              <w:bottom w:val="single" w:sz="4" w:space="0" w:color="000000"/>
            </w:tcBorders>
            <w:shd w:val="clear" w:color="auto" w:fill="auto"/>
            <w:vAlign w:val="center"/>
          </w:tcPr>
          <w:p w14:paraId="61D82FD6" w14:textId="77777777" w:rsidR="007C238A" w:rsidRPr="00D627A5" w:rsidRDefault="007C238A">
            <w:pPr>
              <w:snapToGrid w:val="0"/>
              <w:rPr>
                <w:rFonts w:ascii="ＭＳ 明朝" w:eastAsia="ＭＳ 明朝" w:hAnsi="ＭＳ 明朝"/>
              </w:rPr>
            </w:pPr>
          </w:p>
        </w:tc>
        <w:tc>
          <w:tcPr>
            <w:tcW w:w="803" w:type="dxa"/>
            <w:tcBorders>
              <w:top w:val="single" w:sz="4" w:space="0" w:color="000000"/>
              <w:left w:val="single" w:sz="4" w:space="0" w:color="000000"/>
              <w:bottom w:val="single" w:sz="4" w:space="0" w:color="000000"/>
            </w:tcBorders>
            <w:shd w:val="clear" w:color="auto" w:fill="auto"/>
            <w:vAlign w:val="center"/>
          </w:tcPr>
          <w:p w14:paraId="3DB004BA" w14:textId="77777777" w:rsidR="007C238A" w:rsidRPr="00D627A5" w:rsidRDefault="007C238A">
            <w:pPr>
              <w:snapToGrid w:val="0"/>
              <w:jc w:val="center"/>
              <w:rPr>
                <w:rFonts w:ascii="ＭＳ 明朝" w:eastAsia="ＭＳ 明朝" w:hAnsi="ＭＳ 明朝"/>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22133" w14:textId="77777777" w:rsidR="007C238A" w:rsidRPr="00D627A5" w:rsidRDefault="007C238A">
            <w:pPr>
              <w:snapToGrid w:val="0"/>
              <w:rPr>
                <w:rFonts w:ascii="ＭＳ 明朝" w:eastAsia="ＭＳ 明朝" w:hAnsi="ＭＳ 明朝"/>
              </w:rPr>
            </w:pPr>
          </w:p>
        </w:tc>
      </w:tr>
      <w:tr w:rsidR="007C238A" w:rsidRPr="00D627A5" w14:paraId="6B7579C9" w14:textId="77777777" w:rsidTr="007C238A">
        <w:trPr>
          <w:trHeight w:val="300"/>
        </w:trPr>
        <w:tc>
          <w:tcPr>
            <w:tcW w:w="2014" w:type="dxa"/>
            <w:gridSpan w:val="2"/>
            <w:tcBorders>
              <w:top w:val="single" w:sz="4" w:space="0" w:color="000000"/>
              <w:left w:val="single" w:sz="4" w:space="0" w:color="000000"/>
              <w:bottom w:val="single" w:sz="4" w:space="0" w:color="000000"/>
            </w:tcBorders>
            <w:shd w:val="clear" w:color="auto" w:fill="auto"/>
            <w:vAlign w:val="center"/>
          </w:tcPr>
          <w:p w14:paraId="68C24D23" w14:textId="77777777" w:rsidR="007C238A" w:rsidRPr="00D627A5" w:rsidRDefault="007C238A">
            <w:pPr>
              <w:snapToGrid w:val="0"/>
              <w:rPr>
                <w:rFonts w:ascii="ＭＳ 明朝" w:eastAsia="ＭＳ 明朝" w:hAnsi="ＭＳ 明朝"/>
              </w:rPr>
            </w:pPr>
          </w:p>
        </w:tc>
        <w:tc>
          <w:tcPr>
            <w:tcW w:w="2723" w:type="dxa"/>
            <w:gridSpan w:val="2"/>
            <w:tcBorders>
              <w:top w:val="single" w:sz="4" w:space="0" w:color="000000"/>
              <w:left w:val="single" w:sz="4" w:space="0" w:color="000000"/>
              <w:bottom w:val="single" w:sz="4" w:space="0" w:color="000000"/>
            </w:tcBorders>
            <w:shd w:val="clear" w:color="auto" w:fill="auto"/>
            <w:vAlign w:val="center"/>
          </w:tcPr>
          <w:p w14:paraId="0116159B" w14:textId="77777777" w:rsidR="007C238A" w:rsidRPr="00D627A5" w:rsidRDefault="007C238A">
            <w:pPr>
              <w:snapToGrid w:val="0"/>
              <w:rPr>
                <w:rFonts w:ascii="ＭＳ 明朝" w:eastAsia="ＭＳ 明朝" w:hAnsi="ＭＳ 明朝"/>
              </w:rPr>
            </w:pPr>
          </w:p>
        </w:tc>
        <w:tc>
          <w:tcPr>
            <w:tcW w:w="803" w:type="dxa"/>
            <w:tcBorders>
              <w:top w:val="single" w:sz="4" w:space="0" w:color="000000"/>
              <w:left w:val="single" w:sz="4" w:space="0" w:color="000000"/>
              <w:bottom w:val="single" w:sz="4" w:space="0" w:color="000000"/>
            </w:tcBorders>
            <w:shd w:val="clear" w:color="auto" w:fill="auto"/>
            <w:vAlign w:val="center"/>
          </w:tcPr>
          <w:p w14:paraId="47477F46" w14:textId="77777777" w:rsidR="007C238A" w:rsidRPr="00D627A5" w:rsidRDefault="007C238A">
            <w:pPr>
              <w:snapToGrid w:val="0"/>
              <w:jc w:val="center"/>
              <w:rPr>
                <w:rFonts w:ascii="ＭＳ 明朝" w:eastAsia="ＭＳ 明朝" w:hAnsi="ＭＳ 明朝"/>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8177" w14:textId="77777777" w:rsidR="007C238A" w:rsidRPr="00D627A5" w:rsidRDefault="007C238A">
            <w:pPr>
              <w:snapToGrid w:val="0"/>
              <w:rPr>
                <w:rFonts w:ascii="ＭＳ 明朝" w:eastAsia="ＭＳ 明朝" w:hAnsi="ＭＳ 明朝"/>
              </w:rPr>
            </w:pPr>
          </w:p>
        </w:tc>
      </w:tr>
    </w:tbl>
    <w:p w14:paraId="14CDFFC5" w14:textId="77777777" w:rsidR="00EE366D" w:rsidRPr="00D627A5" w:rsidRDefault="00EE366D">
      <w:pPr>
        <w:rPr>
          <w:rFonts w:ascii="ＭＳ 明朝" w:eastAsia="ＭＳ 明朝" w:hAnsi="ＭＳ 明朝"/>
        </w:rPr>
      </w:pPr>
      <w:r w:rsidRPr="00D627A5">
        <w:rPr>
          <w:rFonts w:ascii="ＭＳ 明朝" w:eastAsia="ＭＳ 明朝" w:hAnsi="ＭＳ 明朝" w:hint="eastAsia"/>
          <w:sz w:val="18"/>
          <w:szCs w:val="18"/>
        </w:rPr>
        <w:t>（参加箇所に○を付けて下さい）</w:t>
      </w:r>
    </w:p>
    <w:p w14:paraId="3DD9E3D6" w14:textId="77777777" w:rsidR="00EE366D" w:rsidRPr="00D627A5" w:rsidRDefault="00EE366D">
      <w:pPr>
        <w:rPr>
          <w:rFonts w:ascii="ＭＳ 明朝" w:eastAsia="ＭＳ 明朝" w:hAnsi="ＭＳ 明朝"/>
          <w:sz w:val="18"/>
          <w:szCs w:val="18"/>
        </w:rPr>
      </w:pPr>
    </w:p>
    <w:p w14:paraId="6B065637" w14:textId="570A9DDE" w:rsidR="00EE366D" w:rsidRPr="00D627A5" w:rsidRDefault="00EE366D">
      <w:pPr>
        <w:ind w:left="340" w:hanging="340"/>
        <w:rPr>
          <w:rFonts w:ascii="ＭＳ 明朝" w:eastAsia="ＭＳ 明朝" w:hAnsi="ＭＳ 明朝"/>
        </w:rPr>
      </w:pPr>
      <w:r w:rsidRPr="00D627A5">
        <w:rPr>
          <w:rFonts w:ascii="ＭＳ 明朝" w:eastAsia="ＭＳ 明朝" w:hAnsi="ＭＳ 明朝" w:hint="eastAsia"/>
        </w:rPr>
        <w:t>注1）資料閲覧の日時は、申込者の希望日時を踏まえて</w:t>
      </w:r>
      <w:r w:rsidR="002057BA">
        <w:rPr>
          <w:rFonts w:ascii="ＭＳ 明朝" w:eastAsia="ＭＳ 明朝" w:hAnsi="ＭＳ 明朝" w:hint="eastAsia"/>
        </w:rPr>
        <w:t>町</w:t>
      </w:r>
      <w:r w:rsidRPr="00D627A5">
        <w:rPr>
          <w:rFonts w:ascii="ＭＳ 明朝" w:eastAsia="ＭＳ 明朝" w:hAnsi="ＭＳ 明朝" w:hint="eastAsia"/>
        </w:rPr>
        <w:t>から通知する。</w:t>
      </w:r>
      <w:r w:rsidR="002057BA">
        <w:rPr>
          <w:rFonts w:ascii="ＭＳ 明朝" w:eastAsia="ＭＳ 明朝" w:hAnsi="ＭＳ 明朝" w:hint="eastAsia"/>
        </w:rPr>
        <w:t>町</w:t>
      </w:r>
      <w:r w:rsidRPr="00D627A5">
        <w:rPr>
          <w:rFonts w:ascii="ＭＳ 明朝" w:eastAsia="ＭＳ 明朝" w:hAnsi="ＭＳ 明朝" w:hint="eastAsia"/>
        </w:rPr>
        <w:t>職員が立ち会う予定のため、希望に添えない場合があることを予め了承されたい。また、できるだけ複数の希望日時を提示すること。</w:t>
      </w:r>
    </w:p>
    <w:p w14:paraId="6D267523" w14:textId="77777777" w:rsidR="00EE366D" w:rsidRPr="00D627A5" w:rsidRDefault="00EE366D" w:rsidP="000B288F">
      <w:pPr>
        <w:ind w:left="340" w:hanging="340"/>
        <w:rPr>
          <w:rFonts w:ascii="ＭＳ 明朝" w:eastAsia="ＭＳ 明朝" w:hAnsi="ＭＳ 明朝"/>
        </w:rPr>
      </w:pPr>
      <w:r w:rsidRPr="00D627A5">
        <w:rPr>
          <w:rFonts w:ascii="ＭＳ 明朝" w:eastAsia="ＭＳ 明朝" w:hAnsi="ＭＳ 明朝" w:hint="eastAsia"/>
        </w:rPr>
        <w:t>注2）欄が足りない場合は、本様式に準じて適宜追加すること。</w:t>
      </w:r>
      <w:bookmarkStart w:id="2" w:name="__RefHeading___Toc510455849"/>
      <w:bookmarkEnd w:id="2"/>
    </w:p>
    <w:p w14:paraId="7768B4F9" w14:textId="77777777" w:rsidR="00EE366D" w:rsidRPr="00D627A5" w:rsidRDefault="00EE366D">
      <w:pPr>
        <w:widowControl/>
        <w:rPr>
          <w:rFonts w:ascii="ＭＳ 明朝" w:eastAsia="ＭＳ 明朝" w:hAnsi="ＭＳ 明朝"/>
        </w:rPr>
      </w:pPr>
      <w:r w:rsidRPr="00D627A5">
        <w:rPr>
          <w:rFonts w:ascii="ＭＳ 明朝" w:eastAsia="ＭＳ 明朝" w:hAnsi="ＭＳ 明朝"/>
        </w:rPr>
        <w:br w:type="page"/>
      </w:r>
    </w:p>
    <w:p w14:paraId="06F3BF01" w14:textId="77777777" w:rsidR="00EE366D" w:rsidRPr="00D627A5" w:rsidRDefault="00EE366D" w:rsidP="000B288F">
      <w:pPr>
        <w:ind w:left="340" w:hanging="340"/>
        <w:rPr>
          <w:rFonts w:ascii="ＭＳ 明朝" w:eastAsia="ＭＳ 明朝" w:hAnsi="ＭＳ 明朝"/>
        </w:rPr>
      </w:pPr>
      <w:r w:rsidRPr="00D627A5">
        <w:rPr>
          <w:rFonts w:ascii="ＭＳ 明朝" w:eastAsia="ＭＳ 明朝" w:hAnsi="ＭＳ 明朝" w:cs="ＭＳ ゴシック" w:hint="eastAsia"/>
        </w:rPr>
        <w:lastRenderedPageBreak/>
        <w:t>【様式3】</w:t>
      </w:r>
    </w:p>
    <w:p w14:paraId="4FF3374B" w14:textId="77777777" w:rsidR="00EE366D" w:rsidRPr="00D627A5" w:rsidRDefault="00EE366D">
      <w:pPr>
        <w:rPr>
          <w:rFonts w:ascii="ＭＳ 明朝" w:eastAsia="ＭＳ 明朝" w:hAnsi="ＭＳ 明朝" w:cs="ＭＳ ゴシック"/>
        </w:rPr>
      </w:pPr>
    </w:p>
    <w:p w14:paraId="409D1F59" w14:textId="77777777" w:rsidR="00EE366D" w:rsidRPr="00D627A5" w:rsidRDefault="00EE366D">
      <w:pPr>
        <w:jc w:val="center"/>
        <w:rPr>
          <w:rFonts w:ascii="ＭＳ 明朝" w:eastAsia="ＭＳ 明朝" w:hAnsi="ＭＳ 明朝"/>
        </w:rPr>
      </w:pPr>
      <w:r w:rsidRPr="00D627A5">
        <w:rPr>
          <w:rFonts w:ascii="ＭＳ 明朝" w:eastAsia="ＭＳ 明朝" w:hAnsi="ＭＳ 明朝" w:cs="ＭＳ ゴシック" w:hint="eastAsia"/>
          <w:sz w:val="28"/>
          <w:szCs w:val="28"/>
        </w:rPr>
        <w:t>募集説明書等に関する質問書</w:t>
      </w:r>
    </w:p>
    <w:p w14:paraId="66C870C5" w14:textId="77777777" w:rsidR="00EE366D" w:rsidRPr="00D627A5" w:rsidRDefault="00EE366D">
      <w:pPr>
        <w:rPr>
          <w:rFonts w:ascii="ＭＳ 明朝" w:eastAsia="ＭＳ 明朝" w:hAnsi="ＭＳ 明朝" w:cs="ＭＳ ゴシック"/>
          <w:sz w:val="28"/>
          <w:szCs w:val="28"/>
        </w:rPr>
      </w:pPr>
    </w:p>
    <w:p w14:paraId="329B34CC" w14:textId="77777777" w:rsidR="00EE366D" w:rsidRPr="00D627A5" w:rsidRDefault="00EE366D">
      <w:pPr>
        <w:jc w:val="right"/>
        <w:rPr>
          <w:rFonts w:ascii="ＭＳ 明朝" w:eastAsia="ＭＳ 明朝" w:hAnsi="ＭＳ 明朝"/>
        </w:rPr>
      </w:pPr>
      <w:r w:rsidRPr="00D627A5">
        <w:rPr>
          <w:rFonts w:ascii="ＭＳ 明朝" w:eastAsia="ＭＳ 明朝" w:hAnsi="ＭＳ 明朝" w:hint="eastAsia"/>
        </w:rPr>
        <w:t>令和　　年　　月　　日</w:t>
      </w:r>
    </w:p>
    <w:p w14:paraId="074539EC" w14:textId="77777777" w:rsidR="00EE366D" w:rsidRPr="00D627A5" w:rsidRDefault="00EE366D">
      <w:pPr>
        <w:rPr>
          <w:rFonts w:ascii="ＭＳ 明朝" w:eastAsia="ＭＳ 明朝" w:hAnsi="ＭＳ 明朝"/>
        </w:rPr>
      </w:pPr>
    </w:p>
    <w:p w14:paraId="05CBD4FA"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新地町長　　　　　　　　　　様</w:t>
      </w:r>
    </w:p>
    <w:p w14:paraId="77B61DCF" w14:textId="77777777" w:rsidR="00EE366D" w:rsidRPr="00D627A5" w:rsidRDefault="00EE366D">
      <w:pPr>
        <w:rPr>
          <w:rFonts w:ascii="ＭＳ 明朝" w:eastAsia="ＭＳ 明朝" w:hAnsi="ＭＳ 明朝"/>
        </w:rPr>
      </w:pPr>
    </w:p>
    <w:p w14:paraId="20A287BC" w14:textId="4FA54023" w:rsidR="00EE366D" w:rsidRPr="00D627A5" w:rsidRDefault="00BB3D7C">
      <w:pPr>
        <w:ind w:firstLine="210"/>
        <w:rPr>
          <w:rFonts w:ascii="ＭＳ 明朝" w:eastAsia="ＭＳ 明朝" w:hAnsi="ＭＳ 明朝"/>
        </w:rPr>
      </w:pPr>
      <w:r w:rsidRPr="00D627A5">
        <w:rPr>
          <w:rFonts w:ascii="ＭＳ 明朝" w:eastAsia="ＭＳ 明朝" w:hAnsi="ＭＳ 明朝" w:hint="eastAsia"/>
        </w:rPr>
        <w:t>「</w:t>
      </w:r>
      <w:r w:rsidRPr="00597DD2">
        <w:rPr>
          <w:rFonts w:ascii="ＭＳ 明朝" w:eastAsia="ＭＳ 明朝" w:hAnsi="ＭＳ 明朝"/>
          <w:szCs w:val="21"/>
        </w:rPr>
        <w:t>新地町特定環境保全公共下水道施設維持管理業務委託（複数年）</w:t>
      </w:r>
      <w:r w:rsidRPr="00597DD2">
        <w:rPr>
          <w:rFonts w:ascii="ＭＳ 明朝" w:eastAsia="ＭＳ 明朝" w:hAnsi="ＭＳ 明朝" w:hint="eastAsia"/>
          <w:szCs w:val="21"/>
        </w:rPr>
        <w:t>及び新地町農業集落排水施設維持管理業務委託（複数年）</w:t>
      </w:r>
      <w:r w:rsidRPr="00D627A5">
        <w:rPr>
          <w:rFonts w:ascii="ＭＳ 明朝" w:eastAsia="ＭＳ 明朝" w:hAnsi="ＭＳ 明朝" w:hint="eastAsia"/>
        </w:rPr>
        <w:t>」</w:t>
      </w:r>
      <w:r w:rsidR="00EE366D" w:rsidRPr="00D627A5">
        <w:rPr>
          <w:rFonts w:ascii="ＭＳ 明朝" w:eastAsia="ＭＳ 明朝" w:hAnsi="ＭＳ 明朝" w:hint="eastAsia"/>
        </w:rPr>
        <w:t>に関する募集説明書等について、以下のとおり質問を提出します。</w:t>
      </w:r>
    </w:p>
    <w:p w14:paraId="163E02C1" w14:textId="77777777" w:rsidR="00EE366D" w:rsidRPr="00D627A5" w:rsidRDefault="00EE366D">
      <w:pPr>
        <w:rPr>
          <w:rFonts w:ascii="ＭＳ 明朝" w:eastAsia="ＭＳ 明朝" w:hAnsi="ＭＳ 明朝"/>
        </w:rPr>
      </w:pPr>
    </w:p>
    <w:tbl>
      <w:tblPr>
        <w:tblW w:w="8959" w:type="dxa"/>
        <w:tblInd w:w="108" w:type="dxa"/>
        <w:tblLayout w:type="fixed"/>
        <w:tblLook w:val="0000" w:firstRow="0" w:lastRow="0" w:firstColumn="0" w:lastColumn="0" w:noHBand="0" w:noVBand="0"/>
      </w:tblPr>
      <w:tblGrid>
        <w:gridCol w:w="1440"/>
        <w:gridCol w:w="7519"/>
      </w:tblGrid>
      <w:tr w:rsidR="00EE366D" w:rsidRPr="00D627A5" w14:paraId="0D63C25B" w14:textId="77777777" w:rsidTr="000B288F">
        <w:tc>
          <w:tcPr>
            <w:tcW w:w="1440" w:type="dxa"/>
            <w:tcBorders>
              <w:top w:val="single" w:sz="4" w:space="0" w:color="000000"/>
              <w:left w:val="single" w:sz="4" w:space="0" w:color="000000"/>
              <w:bottom w:val="single" w:sz="4" w:space="0" w:color="000000"/>
            </w:tcBorders>
            <w:shd w:val="clear" w:color="auto" w:fill="auto"/>
            <w:vAlign w:val="center"/>
          </w:tcPr>
          <w:p w14:paraId="63FC5637" w14:textId="77777777" w:rsidR="00EE366D" w:rsidRPr="00D627A5" w:rsidRDefault="00EE366D">
            <w:pPr>
              <w:spacing w:line="360" w:lineRule="auto"/>
              <w:rPr>
                <w:rFonts w:ascii="ＭＳ 明朝" w:eastAsia="ＭＳ 明朝" w:hAnsi="ＭＳ 明朝"/>
              </w:rPr>
            </w:pPr>
            <w:r w:rsidRPr="00D627A5">
              <w:rPr>
                <w:rFonts w:ascii="ＭＳ 明朝" w:eastAsia="ＭＳ 明朝" w:hAnsi="ＭＳ 明朝"/>
              </w:rPr>
              <w:t>会社名</w:t>
            </w:r>
          </w:p>
        </w:tc>
        <w:tc>
          <w:tcPr>
            <w:tcW w:w="7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46D58" w14:textId="77777777" w:rsidR="00EE366D" w:rsidRPr="00D627A5" w:rsidRDefault="00EE366D">
            <w:pPr>
              <w:snapToGrid w:val="0"/>
              <w:spacing w:line="360" w:lineRule="auto"/>
              <w:rPr>
                <w:rFonts w:ascii="ＭＳ 明朝" w:eastAsia="ＭＳ 明朝" w:hAnsi="ＭＳ 明朝"/>
              </w:rPr>
            </w:pPr>
          </w:p>
        </w:tc>
      </w:tr>
    </w:tbl>
    <w:p w14:paraId="4723DA6D" w14:textId="77777777" w:rsidR="00EE366D" w:rsidRPr="00D627A5" w:rsidRDefault="00EE366D">
      <w:pPr>
        <w:rPr>
          <w:rFonts w:ascii="ＭＳ 明朝" w:eastAsia="ＭＳ 明朝" w:hAnsi="ＭＳ 明朝"/>
        </w:rPr>
      </w:pPr>
    </w:p>
    <w:tbl>
      <w:tblPr>
        <w:tblW w:w="8959" w:type="dxa"/>
        <w:tblInd w:w="108" w:type="dxa"/>
        <w:tblLayout w:type="fixed"/>
        <w:tblLook w:val="0000" w:firstRow="0" w:lastRow="0" w:firstColumn="0" w:lastColumn="0" w:noHBand="0" w:noVBand="0"/>
      </w:tblPr>
      <w:tblGrid>
        <w:gridCol w:w="1440"/>
        <w:gridCol w:w="1516"/>
        <w:gridCol w:w="6003"/>
      </w:tblGrid>
      <w:tr w:rsidR="00EE366D" w:rsidRPr="00D627A5" w14:paraId="3607BA41" w14:textId="77777777" w:rsidTr="000B288F">
        <w:trPr>
          <w:cantSplit/>
        </w:trPr>
        <w:tc>
          <w:tcPr>
            <w:tcW w:w="1440" w:type="dxa"/>
            <w:vMerge w:val="restart"/>
            <w:tcBorders>
              <w:top w:val="single" w:sz="4" w:space="0" w:color="000000"/>
              <w:left w:val="single" w:sz="4" w:space="0" w:color="000000"/>
              <w:bottom w:val="single" w:sz="4" w:space="0" w:color="000000"/>
            </w:tcBorders>
            <w:shd w:val="clear" w:color="auto" w:fill="auto"/>
            <w:vAlign w:val="center"/>
          </w:tcPr>
          <w:p w14:paraId="457F585F" w14:textId="77777777" w:rsidR="00EE366D" w:rsidRPr="00D627A5" w:rsidRDefault="00EE366D">
            <w:pPr>
              <w:rPr>
                <w:rFonts w:ascii="ＭＳ 明朝" w:eastAsia="ＭＳ 明朝" w:hAnsi="ＭＳ 明朝"/>
              </w:rPr>
            </w:pPr>
            <w:r w:rsidRPr="00D627A5">
              <w:rPr>
                <w:rFonts w:ascii="ＭＳ 明朝" w:eastAsia="ＭＳ 明朝" w:hAnsi="ＭＳ 明朝"/>
              </w:rPr>
              <w:t>質問箇所</w:t>
            </w:r>
          </w:p>
        </w:tc>
        <w:tc>
          <w:tcPr>
            <w:tcW w:w="1516" w:type="dxa"/>
            <w:tcBorders>
              <w:top w:val="single" w:sz="4" w:space="0" w:color="000000"/>
              <w:left w:val="single" w:sz="4" w:space="0" w:color="000000"/>
              <w:bottom w:val="single" w:sz="4" w:space="0" w:color="000000"/>
            </w:tcBorders>
            <w:shd w:val="clear" w:color="auto" w:fill="auto"/>
            <w:vAlign w:val="center"/>
          </w:tcPr>
          <w:p w14:paraId="416E0702" w14:textId="77777777" w:rsidR="00EE366D" w:rsidRPr="00D627A5" w:rsidRDefault="00EE366D">
            <w:pPr>
              <w:rPr>
                <w:rFonts w:ascii="ＭＳ 明朝" w:eastAsia="ＭＳ 明朝" w:hAnsi="ＭＳ 明朝"/>
              </w:rPr>
            </w:pPr>
            <w:r w:rsidRPr="00D627A5">
              <w:rPr>
                <w:rFonts w:ascii="ＭＳ 明朝" w:eastAsia="ＭＳ 明朝" w:hAnsi="ＭＳ 明朝"/>
              </w:rPr>
              <w:t>書類名</w:t>
            </w:r>
          </w:p>
        </w:tc>
        <w:tc>
          <w:tcPr>
            <w:tcW w:w="6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B10B" w14:textId="77777777" w:rsidR="00EE366D" w:rsidRPr="00D627A5" w:rsidRDefault="00EE366D">
            <w:pPr>
              <w:snapToGrid w:val="0"/>
              <w:rPr>
                <w:rFonts w:ascii="ＭＳ 明朝" w:eastAsia="ＭＳ 明朝" w:hAnsi="ＭＳ 明朝"/>
              </w:rPr>
            </w:pPr>
          </w:p>
        </w:tc>
      </w:tr>
      <w:tr w:rsidR="00EE366D" w:rsidRPr="00D627A5" w14:paraId="0A0BFFE7" w14:textId="77777777" w:rsidTr="000B288F">
        <w:trPr>
          <w:cantSplit/>
        </w:trPr>
        <w:tc>
          <w:tcPr>
            <w:tcW w:w="1440" w:type="dxa"/>
            <w:vMerge/>
            <w:tcBorders>
              <w:top w:val="single" w:sz="4" w:space="0" w:color="000000"/>
              <w:left w:val="single" w:sz="4" w:space="0" w:color="000000"/>
              <w:bottom w:val="single" w:sz="4" w:space="0" w:color="000000"/>
            </w:tcBorders>
            <w:shd w:val="clear" w:color="auto" w:fill="auto"/>
            <w:vAlign w:val="center"/>
          </w:tcPr>
          <w:p w14:paraId="61811F7C" w14:textId="77777777" w:rsidR="00EE366D" w:rsidRPr="00D627A5" w:rsidRDefault="00EE366D">
            <w:pPr>
              <w:snapToGrid w:val="0"/>
              <w:rPr>
                <w:rFonts w:ascii="ＭＳ 明朝" w:eastAsia="ＭＳ 明朝" w:hAnsi="ＭＳ 明朝"/>
              </w:rPr>
            </w:pPr>
          </w:p>
        </w:tc>
        <w:tc>
          <w:tcPr>
            <w:tcW w:w="1516" w:type="dxa"/>
            <w:tcBorders>
              <w:top w:val="single" w:sz="4" w:space="0" w:color="000000"/>
              <w:left w:val="single" w:sz="4" w:space="0" w:color="000000"/>
              <w:bottom w:val="single" w:sz="4" w:space="0" w:color="000000"/>
            </w:tcBorders>
            <w:shd w:val="clear" w:color="auto" w:fill="auto"/>
            <w:vAlign w:val="center"/>
          </w:tcPr>
          <w:p w14:paraId="31A1CA04" w14:textId="77777777" w:rsidR="00EE366D" w:rsidRPr="00D627A5" w:rsidRDefault="00EE366D">
            <w:pPr>
              <w:rPr>
                <w:rFonts w:ascii="ＭＳ 明朝" w:eastAsia="ＭＳ 明朝" w:hAnsi="ＭＳ 明朝"/>
              </w:rPr>
            </w:pPr>
            <w:r w:rsidRPr="00D627A5">
              <w:rPr>
                <w:rFonts w:ascii="ＭＳ 明朝" w:eastAsia="ＭＳ 明朝" w:hAnsi="ＭＳ 明朝"/>
              </w:rPr>
              <w:t>ページ</w:t>
            </w:r>
          </w:p>
        </w:tc>
        <w:tc>
          <w:tcPr>
            <w:tcW w:w="6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B97F" w14:textId="77777777" w:rsidR="00EE366D" w:rsidRPr="00D627A5" w:rsidRDefault="00EE366D">
            <w:pPr>
              <w:snapToGrid w:val="0"/>
              <w:rPr>
                <w:rFonts w:ascii="ＭＳ 明朝" w:eastAsia="ＭＳ 明朝" w:hAnsi="ＭＳ 明朝"/>
              </w:rPr>
            </w:pPr>
          </w:p>
        </w:tc>
      </w:tr>
      <w:tr w:rsidR="00EE366D" w:rsidRPr="00D627A5" w14:paraId="042E8927" w14:textId="77777777" w:rsidTr="000B288F">
        <w:trPr>
          <w:cantSplit/>
        </w:trPr>
        <w:tc>
          <w:tcPr>
            <w:tcW w:w="1440" w:type="dxa"/>
            <w:vMerge/>
            <w:tcBorders>
              <w:top w:val="single" w:sz="4" w:space="0" w:color="000000"/>
              <w:left w:val="single" w:sz="4" w:space="0" w:color="000000"/>
              <w:bottom w:val="single" w:sz="4" w:space="0" w:color="000000"/>
            </w:tcBorders>
            <w:shd w:val="clear" w:color="auto" w:fill="auto"/>
            <w:vAlign w:val="center"/>
          </w:tcPr>
          <w:p w14:paraId="0964EE54" w14:textId="77777777" w:rsidR="00EE366D" w:rsidRPr="00D627A5" w:rsidRDefault="00EE366D">
            <w:pPr>
              <w:snapToGrid w:val="0"/>
              <w:rPr>
                <w:rFonts w:ascii="ＭＳ 明朝" w:eastAsia="ＭＳ 明朝" w:hAnsi="ＭＳ 明朝"/>
              </w:rPr>
            </w:pPr>
          </w:p>
        </w:tc>
        <w:tc>
          <w:tcPr>
            <w:tcW w:w="1516" w:type="dxa"/>
            <w:tcBorders>
              <w:top w:val="single" w:sz="4" w:space="0" w:color="000000"/>
              <w:left w:val="single" w:sz="4" w:space="0" w:color="000000"/>
              <w:bottom w:val="single" w:sz="4" w:space="0" w:color="000000"/>
            </w:tcBorders>
            <w:shd w:val="clear" w:color="auto" w:fill="auto"/>
            <w:vAlign w:val="center"/>
          </w:tcPr>
          <w:p w14:paraId="0017C2D8" w14:textId="77777777" w:rsidR="00EE366D" w:rsidRPr="00D627A5" w:rsidRDefault="00EE366D">
            <w:pPr>
              <w:rPr>
                <w:rFonts w:ascii="ＭＳ 明朝" w:eastAsia="ＭＳ 明朝" w:hAnsi="ＭＳ 明朝"/>
              </w:rPr>
            </w:pPr>
            <w:r w:rsidRPr="00D627A5">
              <w:rPr>
                <w:rFonts w:ascii="ＭＳ 明朝" w:eastAsia="ＭＳ 明朝" w:hAnsi="ＭＳ 明朝"/>
              </w:rPr>
              <w:t>項番</w:t>
            </w:r>
          </w:p>
        </w:tc>
        <w:tc>
          <w:tcPr>
            <w:tcW w:w="6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8008" w14:textId="77777777" w:rsidR="00EE366D" w:rsidRPr="00D627A5" w:rsidRDefault="00EE366D">
            <w:pPr>
              <w:snapToGrid w:val="0"/>
              <w:rPr>
                <w:rFonts w:ascii="ＭＳ 明朝" w:eastAsia="ＭＳ 明朝" w:hAnsi="ＭＳ 明朝"/>
              </w:rPr>
            </w:pPr>
          </w:p>
        </w:tc>
      </w:tr>
      <w:tr w:rsidR="00EE366D" w:rsidRPr="00D627A5" w14:paraId="3E6EB2D3" w14:textId="77777777" w:rsidTr="000B288F">
        <w:trPr>
          <w:cantSplit/>
        </w:trPr>
        <w:tc>
          <w:tcPr>
            <w:tcW w:w="1440" w:type="dxa"/>
            <w:vMerge/>
            <w:tcBorders>
              <w:top w:val="single" w:sz="4" w:space="0" w:color="000000"/>
              <w:left w:val="single" w:sz="4" w:space="0" w:color="000000"/>
              <w:bottom w:val="single" w:sz="4" w:space="0" w:color="000000"/>
            </w:tcBorders>
            <w:shd w:val="clear" w:color="auto" w:fill="auto"/>
            <w:vAlign w:val="center"/>
          </w:tcPr>
          <w:p w14:paraId="085060E8" w14:textId="77777777" w:rsidR="00EE366D" w:rsidRPr="00D627A5" w:rsidRDefault="00EE366D">
            <w:pPr>
              <w:snapToGrid w:val="0"/>
              <w:rPr>
                <w:rFonts w:ascii="ＭＳ 明朝" w:eastAsia="ＭＳ 明朝" w:hAnsi="ＭＳ 明朝"/>
              </w:rPr>
            </w:pPr>
          </w:p>
        </w:tc>
        <w:tc>
          <w:tcPr>
            <w:tcW w:w="1516" w:type="dxa"/>
            <w:tcBorders>
              <w:top w:val="single" w:sz="4" w:space="0" w:color="000000"/>
              <w:left w:val="single" w:sz="4" w:space="0" w:color="000000"/>
              <w:bottom w:val="single" w:sz="4" w:space="0" w:color="000000"/>
            </w:tcBorders>
            <w:shd w:val="clear" w:color="auto" w:fill="auto"/>
            <w:vAlign w:val="center"/>
          </w:tcPr>
          <w:p w14:paraId="0EA25F8E" w14:textId="77777777" w:rsidR="00EE366D" w:rsidRPr="00D627A5" w:rsidRDefault="00EE366D">
            <w:pPr>
              <w:rPr>
                <w:rFonts w:ascii="ＭＳ 明朝" w:eastAsia="ＭＳ 明朝" w:hAnsi="ＭＳ 明朝"/>
              </w:rPr>
            </w:pPr>
            <w:r w:rsidRPr="00D627A5">
              <w:rPr>
                <w:rFonts w:ascii="ＭＳ 明朝" w:eastAsia="ＭＳ 明朝" w:hAnsi="ＭＳ 明朝"/>
              </w:rPr>
              <w:t>項目</w:t>
            </w:r>
          </w:p>
        </w:tc>
        <w:tc>
          <w:tcPr>
            <w:tcW w:w="6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871B4" w14:textId="77777777" w:rsidR="00EE366D" w:rsidRPr="00D627A5" w:rsidRDefault="00EE366D">
            <w:pPr>
              <w:snapToGrid w:val="0"/>
              <w:rPr>
                <w:rFonts w:ascii="ＭＳ 明朝" w:eastAsia="ＭＳ 明朝" w:hAnsi="ＭＳ 明朝"/>
              </w:rPr>
            </w:pPr>
          </w:p>
        </w:tc>
      </w:tr>
      <w:tr w:rsidR="00EE366D" w:rsidRPr="00D627A5" w14:paraId="7380D9E0" w14:textId="77777777" w:rsidTr="000174F4">
        <w:trPr>
          <w:trHeight w:val="5409"/>
        </w:trPr>
        <w:tc>
          <w:tcPr>
            <w:tcW w:w="1440" w:type="dxa"/>
            <w:tcBorders>
              <w:top w:val="single" w:sz="4" w:space="0" w:color="000000"/>
              <w:left w:val="single" w:sz="4" w:space="0" w:color="000000"/>
              <w:bottom w:val="single" w:sz="4" w:space="0" w:color="000000"/>
            </w:tcBorders>
            <w:shd w:val="clear" w:color="auto" w:fill="auto"/>
            <w:vAlign w:val="center"/>
          </w:tcPr>
          <w:p w14:paraId="37CF177A" w14:textId="77777777" w:rsidR="00EE366D" w:rsidRPr="00D627A5" w:rsidRDefault="00EE366D">
            <w:pPr>
              <w:rPr>
                <w:rFonts w:ascii="ＭＳ 明朝" w:eastAsia="ＭＳ 明朝" w:hAnsi="ＭＳ 明朝"/>
              </w:rPr>
            </w:pPr>
            <w:r w:rsidRPr="00D627A5">
              <w:rPr>
                <w:rFonts w:ascii="ＭＳ 明朝" w:eastAsia="ＭＳ 明朝" w:hAnsi="ＭＳ 明朝"/>
              </w:rPr>
              <w:t>質問内容</w:t>
            </w:r>
          </w:p>
        </w:tc>
        <w:tc>
          <w:tcPr>
            <w:tcW w:w="7519" w:type="dxa"/>
            <w:gridSpan w:val="2"/>
            <w:tcBorders>
              <w:top w:val="single" w:sz="4" w:space="0" w:color="000000"/>
              <w:left w:val="single" w:sz="4" w:space="0" w:color="000000"/>
              <w:bottom w:val="single" w:sz="4" w:space="0" w:color="000000"/>
              <w:right w:val="single" w:sz="4" w:space="0" w:color="000000"/>
            </w:tcBorders>
            <w:shd w:val="clear" w:color="auto" w:fill="auto"/>
          </w:tcPr>
          <w:p w14:paraId="1EC48075" w14:textId="77777777" w:rsidR="00EE366D" w:rsidRPr="00D627A5" w:rsidRDefault="00EE366D">
            <w:pPr>
              <w:snapToGrid w:val="0"/>
              <w:rPr>
                <w:rFonts w:ascii="ＭＳ 明朝" w:eastAsia="ＭＳ 明朝" w:hAnsi="ＭＳ 明朝"/>
              </w:rPr>
            </w:pPr>
          </w:p>
        </w:tc>
      </w:tr>
    </w:tbl>
    <w:p w14:paraId="31334A41" w14:textId="77777777" w:rsidR="00EE366D" w:rsidRPr="00D627A5" w:rsidRDefault="00EE366D">
      <w:pPr>
        <w:ind w:left="315" w:hanging="315"/>
        <w:rPr>
          <w:rFonts w:ascii="ＭＳ 明朝" w:eastAsia="ＭＳ 明朝" w:hAnsi="ＭＳ 明朝"/>
        </w:rPr>
      </w:pPr>
      <w:r w:rsidRPr="00D627A5">
        <w:rPr>
          <w:rFonts w:ascii="ＭＳ 明朝" w:eastAsia="ＭＳ 明朝" w:hAnsi="ＭＳ 明朝" w:hint="eastAsia"/>
        </w:rPr>
        <w:t>注1）質問は、簡潔かつ具体的に記入すること。</w:t>
      </w:r>
    </w:p>
    <w:p w14:paraId="17B47E66" w14:textId="4D57216B" w:rsidR="00EE366D" w:rsidRPr="00D627A5" w:rsidRDefault="00EE366D" w:rsidP="000B288F">
      <w:pPr>
        <w:ind w:left="315" w:hanging="315"/>
        <w:rPr>
          <w:rFonts w:ascii="ＭＳ 明朝" w:eastAsia="ＭＳ 明朝" w:hAnsi="ＭＳ 明朝"/>
        </w:rPr>
      </w:pPr>
      <w:r w:rsidRPr="00D627A5">
        <w:rPr>
          <w:rFonts w:ascii="ＭＳ 明朝" w:eastAsia="ＭＳ 明朝" w:hAnsi="ＭＳ 明朝" w:hint="eastAsia"/>
        </w:rPr>
        <w:t>注2）質問は、本様式1枚につき1件とする。質問が複数ある場合は、本様式を複写し用いること。</w:t>
      </w:r>
      <w:bookmarkStart w:id="3" w:name="__RefHeading___Toc510455850"/>
      <w:bookmarkEnd w:id="3"/>
    </w:p>
    <w:p w14:paraId="0261E048" w14:textId="77777777" w:rsidR="00EE366D" w:rsidRPr="00D627A5" w:rsidRDefault="00EE366D">
      <w:pPr>
        <w:widowControl/>
        <w:rPr>
          <w:rFonts w:ascii="ＭＳ 明朝" w:eastAsia="ＭＳ 明朝" w:hAnsi="ＭＳ 明朝"/>
        </w:rPr>
      </w:pPr>
      <w:r w:rsidRPr="00D627A5">
        <w:rPr>
          <w:rFonts w:ascii="ＭＳ 明朝" w:eastAsia="ＭＳ 明朝" w:hAnsi="ＭＳ 明朝"/>
        </w:rPr>
        <w:br w:type="page"/>
      </w:r>
    </w:p>
    <w:p w14:paraId="7FE5D9BB" w14:textId="77777777" w:rsidR="00EE366D" w:rsidRPr="00D627A5" w:rsidRDefault="00EE366D" w:rsidP="000B288F">
      <w:pPr>
        <w:ind w:left="315" w:hanging="315"/>
        <w:rPr>
          <w:rFonts w:ascii="ＭＳ 明朝" w:eastAsia="ＭＳ 明朝" w:hAnsi="ＭＳ 明朝"/>
        </w:rPr>
      </w:pPr>
      <w:r w:rsidRPr="00D627A5">
        <w:rPr>
          <w:rFonts w:ascii="ＭＳ 明朝" w:eastAsia="ＭＳ 明朝" w:hAnsi="ＭＳ 明朝" w:cs="ＭＳ ゴシック" w:hint="eastAsia"/>
        </w:rPr>
        <w:lastRenderedPageBreak/>
        <w:t>【様式4】</w:t>
      </w:r>
    </w:p>
    <w:p w14:paraId="2FDEE841" w14:textId="77777777" w:rsidR="00EE366D" w:rsidRPr="00D627A5" w:rsidRDefault="00EE366D">
      <w:pPr>
        <w:jc w:val="center"/>
        <w:rPr>
          <w:rFonts w:ascii="ＭＳ 明朝" w:eastAsia="ＭＳ 明朝" w:hAnsi="ＭＳ 明朝"/>
        </w:rPr>
      </w:pPr>
      <w:r w:rsidRPr="00D627A5">
        <w:rPr>
          <w:rFonts w:ascii="ＭＳ 明朝" w:eastAsia="ＭＳ 明朝" w:hAnsi="ＭＳ 明朝" w:cs="ＭＳ ゴシック" w:hint="eastAsia"/>
          <w:sz w:val="28"/>
          <w:szCs w:val="28"/>
        </w:rPr>
        <w:t>参加表明書</w:t>
      </w:r>
    </w:p>
    <w:p w14:paraId="1580BFD6" w14:textId="77777777" w:rsidR="00EE366D" w:rsidRPr="00D627A5" w:rsidRDefault="00EE366D">
      <w:pPr>
        <w:jc w:val="right"/>
        <w:rPr>
          <w:rFonts w:ascii="ＭＳ 明朝" w:eastAsia="ＭＳ 明朝" w:hAnsi="ＭＳ 明朝"/>
        </w:rPr>
      </w:pPr>
      <w:r w:rsidRPr="00D627A5">
        <w:rPr>
          <w:rFonts w:ascii="ＭＳ 明朝" w:eastAsia="ＭＳ 明朝" w:hAnsi="ＭＳ 明朝" w:hint="eastAsia"/>
        </w:rPr>
        <w:t>令和　　年　　月　　日</w:t>
      </w:r>
    </w:p>
    <w:p w14:paraId="074C2D64"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新地町長　　　　　　　　　　様</w:t>
      </w:r>
    </w:p>
    <w:p w14:paraId="10761518"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rPr>
        <w:t>商号又は名称</w:t>
      </w:r>
    </w:p>
    <w:p w14:paraId="1D14034D"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spacing w:val="157"/>
        </w:rPr>
        <w:t>所在</w:t>
      </w:r>
      <w:r w:rsidRPr="00D627A5">
        <w:rPr>
          <w:rFonts w:ascii="ＭＳ 明朝" w:eastAsia="ＭＳ 明朝" w:hAnsi="ＭＳ 明朝" w:hint="eastAsia"/>
          <w:spacing w:val="1"/>
        </w:rPr>
        <w:t>地</w:t>
      </w:r>
    </w:p>
    <w:p w14:paraId="23CF62B0"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spacing w:val="26"/>
        </w:rPr>
        <w:t>代表者氏</w:t>
      </w:r>
      <w:r w:rsidRPr="00D627A5">
        <w:rPr>
          <w:rFonts w:ascii="ＭＳ 明朝" w:eastAsia="ＭＳ 明朝" w:hAnsi="ＭＳ 明朝" w:hint="eastAsia"/>
          <w:spacing w:val="1"/>
        </w:rPr>
        <w:t>名</w:t>
      </w:r>
      <w:r w:rsidRPr="00D627A5">
        <w:rPr>
          <w:rFonts w:ascii="ＭＳ 明朝" w:eastAsia="ＭＳ 明朝" w:hAnsi="ＭＳ 明朝" w:hint="eastAsia"/>
        </w:rPr>
        <w:t xml:space="preserve">　　　　　　　　　　　　　　　印</w:t>
      </w:r>
    </w:p>
    <w:p w14:paraId="6609B8E0" w14:textId="77777777" w:rsidR="00EE366D" w:rsidRPr="00D627A5" w:rsidRDefault="00EE366D">
      <w:pPr>
        <w:rPr>
          <w:rFonts w:ascii="ＭＳ 明朝" w:eastAsia="ＭＳ 明朝" w:hAnsi="ＭＳ 明朝"/>
        </w:rPr>
      </w:pPr>
    </w:p>
    <w:p w14:paraId="1E065965" w14:textId="77777777" w:rsidR="00EE366D" w:rsidRPr="00D627A5" w:rsidRDefault="00EE366D">
      <w:pPr>
        <w:ind w:firstLine="210"/>
        <w:rPr>
          <w:rFonts w:ascii="ＭＳ 明朝" w:eastAsia="ＭＳ 明朝" w:hAnsi="ＭＳ 明朝"/>
        </w:rPr>
      </w:pPr>
      <w:r w:rsidRPr="00D627A5">
        <w:rPr>
          <w:rFonts w:ascii="ＭＳ 明朝" w:eastAsia="ＭＳ 明朝" w:hAnsi="ＭＳ 明朝" w:hint="eastAsia"/>
        </w:rPr>
        <w:t>下記業務の企画提案書に基づく選定について、必要な書類を添付して参加の希望を表明します。</w:t>
      </w:r>
    </w:p>
    <w:p w14:paraId="74A0405E" w14:textId="77777777" w:rsidR="00EE366D" w:rsidRPr="00D627A5" w:rsidRDefault="00EE366D">
      <w:pPr>
        <w:ind w:firstLine="210"/>
        <w:rPr>
          <w:rFonts w:ascii="ＭＳ 明朝" w:eastAsia="ＭＳ 明朝" w:hAnsi="ＭＳ 明朝"/>
        </w:rPr>
      </w:pPr>
      <w:r w:rsidRPr="00D627A5">
        <w:rPr>
          <w:rFonts w:ascii="ＭＳ 明朝" w:eastAsia="ＭＳ 明朝" w:hAnsi="ＭＳ 明朝" w:hint="eastAsia"/>
        </w:rPr>
        <w:t>なお、本書及び添付書類の記載事項は事実と相違ないことを誓約します。</w:t>
      </w:r>
    </w:p>
    <w:p w14:paraId="42D25DB2" w14:textId="77777777" w:rsidR="00EE366D" w:rsidRPr="00D627A5" w:rsidRDefault="00EE366D">
      <w:pPr>
        <w:rPr>
          <w:rFonts w:ascii="ＭＳ 明朝" w:eastAsia="ＭＳ 明朝" w:hAnsi="ＭＳ 明朝"/>
        </w:rPr>
      </w:pPr>
    </w:p>
    <w:p w14:paraId="1B613FC5" w14:textId="77777777" w:rsidR="00EE366D" w:rsidRPr="00D627A5" w:rsidRDefault="00EE366D">
      <w:pPr>
        <w:pStyle w:val="1d"/>
      </w:pPr>
      <w:r w:rsidRPr="00D627A5">
        <w:rPr>
          <w:rFonts w:hint="eastAsia"/>
        </w:rPr>
        <w:t>記</w:t>
      </w:r>
    </w:p>
    <w:p w14:paraId="7CD834B1" w14:textId="77777777" w:rsidR="00EE366D" w:rsidRPr="00D627A5" w:rsidRDefault="00EE366D">
      <w:pPr>
        <w:ind w:left="420"/>
        <w:rPr>
          <w:rFonts w:ascii="ＭＳ 明朝" w:eastAsia="ＭＳ 明朝" w:hAnsi="ＭＳ 明朝"/>
        </w:rPr>
      </w:pPr>
      <w:r w:rsidRPr="00D627A5">
        <w:rPr>
          <w:rFonts w:ascii="ＭＳ 明朝" w:eastAsia="ＭＳ 明朝" w:hAnsi="ＭＳ 明朝" w:hint="eastAsia"/>
        </w:rPr>
        <w:t>1．対象業務</w:t>
      </w:r>
    </w:p>
    <w:p w14:paraId="0D6A5920" w14:textId="77777777" w:rsidR="00EE366D" w:rsidRDefault="00EE366D" w:rsidP="0046144E">
      <w:pPr>
        <w:ind w:leftChars="300" w:left="630"/>
        <w:rPr>
          <w:rFonts w:ascii="ＭＳ 明朝" w:eastAsia="ＭＳ 明朝" w:hAnsi="ＭＳ 明朝"/>
        </w:rPr>
      </w:pPr>
      <w:r w:rsidRPr="00D627A5">
        <w:rPr>
          <w:rFonts w:ascii="ＭＳ 明朝" w:eastAsia="ＭＳ 明朝" w:hAnsi="ＭＳ 明朝" w:hint="eastAsia"/>
        </w:rPr>
        <w:t>(1)名称　新地町特定環境保全公共下水道施設維持管理業務委託</w:t>
      </w:r>
    </w:p>
    <w:p w14:paraId="43E9C69D" w14:textId="77777777" w:rsidR="00DE6C65" w:rsidRPr="00D627A5" w:rsidRDefault="00DE6C65" w:rsidP="0046144E">
      <w:pPr>
        <w:ind w:leftChars="750" w:left="1995" w:hangingChars="200" w:hanging="420"/>
        <w:rPr>
          <w:rFonts w:ascii="ＭＳ 明朝" w:eastAsia="ＭＳ 明朝" w:hAnsi="ＭＳ 明朝"/>
        </w:rPr>
      </w:pPr>
      <w:r>
        <w:rPr>
          <w:rFonts w:ascii="ＭＳ 明朝" w:eastAsia="ＭＳ 明朝" w:hAnsi="ＭＳ 明朝" w:hint="eastAsia"/>
        </w:rPr>
        <w:t>新地町農業集落排水施設維持管理業務委託</w:t>
      </w:r>
    </w:p>
    <w:p w14:paraId="7A755264" w14:textId="613AC75C" w:rsidR="00EE366D" w:rsidRDefault="00EE366D" w:rsidP="0046144E">
      <w:pPr>
        <w:pStyle w:val="1e"/>
        <w:ind w:leftChars="300" w:left="1050" w:rightChars="200" w:right="420" w:hangingChars="200" w:hanging="420"/>
        <w:jc w:val="left"/>
      </w:pPr>
      <w:r w:rsidRPr="00D627A5">
        <w:rPr>
          <w:rFonts w:hint="eastAsia"/>
        </w:rPr>
        <w:t>(2)</w:t>
      </w:r>
      <w:r w:rsidR="006E6976">
        <w:rPr>
          <w:rFonts w:hint="eastAsia"/>
        </w:rPr>
        <w:t xml:space="preserve">業務委託期間　令和　</w:t>
      </w:r>
      <w:r w:rsidR="001C34F6">
        <w:rPr>
          <w:rFonts w:hint="eastAsia"/>
        </w:rPr>
        <w:t>8</w:t>
      </w:r>
      <w:r w:rsidR="006E6976">
        <w:rPr>
          <w:rFonts w:hint="eastAsia"/>
        </w:rPr>
        <w:t>年　4月　1日　～　令和</w:t>
      </w:r>
      <w:r w:rsidR="001C34F6">
        <w:rPr>
          <w:rFonts w:hint="eastAsia"/>
        </w:rPr>
        <w:t>1</w:t>
      </w:r>
      <w:r w:rsidR="00E9727C">
        <w:t>3</w:t>
      </w:r>
      <w:r w:rsidR="006E6976">
        <w:rPr>
          <w:rFonts w:hint="eastAsia"/>
        </w:rPr>
        <w:t>年</w:t>
      </w:r>
      <w:r w:rsidRPr="00D627A5">
        <w:rPr>
          <w:rFonts w:hint="eastAsia"/>
        </w:rPr>
        <w:t xml:space="preserve">　</w:t>
      </w:r>
      <w:r w:rsidR="006E6976">
        <w:rPr>
          <w:rFonts w:hint="eastAsia"/>
        </w:rPr>
        <w:t>3</w:t>
      </w:r>
      <w:r w:rsidRPr="00D627A5">
        <w:rPr>
          <w:rFonts w:hint="eastAsia"/>
        </w:rPr>
        <w:t xml:space="preserve">月　</w:t>
      </w:r>
      <w:r w:rsidR="006E6976">
        <w:rPr>
          <w:rFonts w:hint="eastAsia"/>
        </w:rPr>
        <w:t>31</w:t>
      </w:r>
      <w:r w:rsidRPr="00D627A5">
        <w:rPr>
          <w:rFonts w:hint="eastAsia"/>
        </w:rPr>
        <w:t>日</w:t>
      </w:r>
    </w:p>
    <w:p w14:paraId="01E6D2F9" w14:textId="77777777" w:rsidR="0046144E" w:rsidRPr="00D627A5" w:rsidRDefault="0046144E" w:rsidP="00334C69">
      <w:pPr>
        <w:pStyle w:val="1e"/>
        <w:ind w:right="420"/>
        <w:jc w:val="left"/>
      </w:pPr>
    </w:p>
    <w:p w14:paraId="0F384BB0" w14:textId="77777777" w:rsidR="00EE366D" w:rsidRDefault="00EE366D">
      <w:pPr>
        <w:pStyle w:val="1e"/>
        <w:ind w:left="420" w:right="420"/>
        <w:jc w:val="left"/>
      </w:pPr>
      <w:r w:rsidRPr="00D627A5">
        <w:rPr>
          <w:rFonts w:hint="eastAsia"/>
        </w:rPr>
        <w:t xml:space="preserve">2．公示日　</w:t>
      </w:r>
    </w:p>
    <w:p w14:paraId="7DBC5F60" w14:textId="7F9B9AD1" w:rsidR="006E6976" w:rsidRDefault="006E6976" w:rsidP="0046144E">
      <w:pPr>
        <w:pStyle w:val="1e"/>
        <w:ind w:leftChars="300" w:left="630" w:rightChars="200" w:right="420"/>
        <w:jc w:val="left"/>
      </w:pPr>
      <w:r>
        <w:rPr>
          <w:rFonts w:hint="eastAsia"/>
        </w:rPr>
        <w:t xml:space="preserve">(1)　令和　</w:t>
      </w:r>
      <w:r w:rsidR="001C34F6">
        <w:t>7</w:t>
      </w:r>
      <w:r>
        <w:rPr>
          <w:rFonts w:hint="eastAsia"/>
        </w:rPr>
        <w:t>年〇〇月〇〇日</w:t>
      </w:r>
    </w:p>
    <w:p w14:paraId="3EA3DECF" w14:textId="77777777" w:rsidR="0046144E" w:rsidRPr="00D627A5" w:rsidRDefault="0046144E" w:rsidP="00334C69">
      <w:pPr>
        <w:pStyle w:val="1e"/>
        <w:ind w:right="420"/>
        <w:jc w:val="left"/>
      </w:pPr>
    </w:p>
    <w:p w14:paraId="2FA78BA2" w14:textId="77777777" w:rsidR="00EE366D" w:rsidRPr="00D627A5" w:rsidRDefault="00EE366D">
      <w:pPr>
        <w:pStyle w:val="1e"/>
        <w:numPr>
          <w:ilvl w:val="0"/>
          <w:numId w:val="5"/>
        </w:numPr>
        <w:ind w:right="420"/>
        <w:jc w:val="left"/>
      </w:pPr>
      <w:r w:rsidRPr="00D627A5">
        <w:rPr>
          <w:rFonts w:hint="eastAsia"/>
        </w:rPr>
        <w:t>添付書類</w:t>
      </w:r>
    </w:p>
    <w:p w14:paraId="49A496EC" w14:textId="77777777" w:rsidR="00EE366D" w:rsidRPr="00D627A5" w:rsidRDefault="00EE366D" w:rsidP="00EE366D">
      <w:pPr>
        <w:numPr>
          <w:ilvl w:val="0"/>
          <w:numId w:val="3"/>
        </w:numPr>
        <w:suppressAutoHyphens/>
        <w:overflowPunct w:val="0"/>
        <w:ind w:left="1418" w:hanging="425"/>
        <w:jc w:val="left"/>
        <w:textAlignment w:val="baseline"/>
        <w:rPr>
          <w:rFonts w:ascii="ＭＳ 明朝" w:eastAsia="ＭＳ 明朝" w:hAnsi="ＭＳ 明朝"/>
        </w:rPr>
      </w:pPr>
      <w:r w:rsidRPr="00D627A5">
        <w:rPr>
          <w:rFonts w:ascii="ＭＳ 明朝" w:eastAsia="ＭＳ 明朝" w:hAnsi="ＭＳ 明朝" w:hint="eastAsia"/>
        </w:rPr>
        <w:t>登記簿謄本</w:t>
      </w:r>
    </w:p>
    <w:p w14:paraId="4A3ECA1A" w14:textId="77777777" w:rsidR="00EE366D" w:rsidRPr="00D627A5" w:rsidRDefault="00EE366D" w:rsidP="00EE366D">
      <w:pPr>
        <w:numPr>
          <w:ilvl w:val="0"/>
          <w:numId w:val="3"/>
        </w:numPr>
        <w:suppressAutoHyphens/>
        <w:overflowPunct w:val="0"/>
        <w:ind w:left="1418" w:hanging="425"/>
        <w:jc w:val="left"/>
        <w:textAlignment w:val="baseline"/>
        <w:rPr>
          <w:rFonts w:ascii="ＭＳ 明朝" w:eastAsia="ＭＳ 明朝" w:hAnsi="ＭＳ 明朝"/>
        </w:rPr>
      </w:pPr>
      <w:r w:rsidRPr="00D627A5">
        <w:rPr>
          <w:rFonts w:ascii="ＭＳ 明朝" w:eastAsia="ＭＳ 明朝" w:hAnsi="ＭＳ 明朝" w:hint="eastAsia"/>
        </w:rPr>
        <w:t>定款</w:t>
      </w:r>
    </w:p>
    <w:p w14:paraId="65DC36A3" w14:textId="77777777" w:rsidR="00EE366D" w:rsidRPr="00D627A5" w:rsidRDefault="00EE366D" w:rsidP="00EE366D">
      <w:pPr>
        <w:numPr>
          <w:ilvl w:val="0"/>
          <w:numId w:val="3"/>
        </w:numPr>
        <w:suppressAutoHyphens/>
        <w:overflowPunct w:val="0"/>
        <w:ind w:left="1418" w:hanging="425"/>
        <w:jc w:val="left"/>
        <w:textAlignment w:val="baseline"/>
        <w:rPr>
          <w:rFonts w:ascii="ＭＳ 明朝" w:eastAsia="ＭＳ 明朝" w:hAnsi="ＭＳ 明朝"/>
        </w:rPr>
      </w:pPr>
      <w:r w:rsidRPr="00D627A5">
        <w:rPr>
          <w:rFonts w:ascii="ＭＳ 明朝" w:eastAsia="ＭＳ 明朝" w:hAnsi="ＭＳ 明朝" w:hint="eastAsia"/>
        </w:rPr>
        <w:t>会社概要</w:t>
      </w:r>
    </w:p>
    <w:p w14:paraId="4C28FA55" w14:textId="77777777" w:rsidR="00EE366D" w:rsidRPr="00D627A5" w:rsidRDefault="00EE366D" w:rsidP="00EE366D">
      <w:pPr>
        <w:numPr>
          <w:ilvl w:val="0"/>
          <w:numId w:val="3"/>
        </w:numPr>
        <w:suppressAutoHyphens/>
        <w:overflowPunct w:val="0"/>
        <w:ind w:left="1418" w:hanging="425"/>
        <w:jc w:val="left"/>
        <w:textAlignment w:val="baseline"/>
        <w:rPr>
          <w:rFonts w:ascii="ＭＳ 明朝" w:eastAsia="ＭＳ 明朝" w:hAnsi="ＭＳ 明朝"/>
        </w:rPr>
      </w:pPr>
      <w:r w:rsidRPr="00D627A5">
        <w:rPr>
          <w:rFonts w:ascii="ＭＳ 明朝" w:eastAsia="ＭＳ 明朝" w:hAnsi="ＭＳ 明朝" w:hint="eastAsia"/>
        </w:rPr>
        <w:t>営業所表（様式5）</w:t>
      </w:r>
    </w:p>
    <w:p w14:paraId="5B187707" w14:textId="77777777" w:rsidR="00DE6C65" w:rsidRPr="007A2A7B" w:rsidRDefault="00EE366D" w:rsidP="007A2A7B">
      <w:pPr>
        <w:numPr>
          <w:ilvl w:val="0"/>
          <w:numId w:val="3"/>
        </w:numPr>
        <w:suppressAutoHyphens/>
        <w:overflowPunct w:val="0"/>
        <w:ind w:left="1418" w:hanging="425"/>
        <w:jc w:val="left"/>
        <w:textAlignment w:val="baseline"/>
        <w:rPr>
          <w:rFonts w:ascii="ＭＳ 明朝" w:eastAsia="ＭＳ 明朝" w:hAnsi="ＭＳ 明朝"/>
        </w:rPr>
      </w:pPr>
      <w:r w:rsidRPr="00D627A5">
        <w:rPr>
          <w:rFonts w:ascii="ＭＳ 明朝" w:eastAsia="ＭＳ 明朝" w:hAnsi="ＭＳ 明朝" w:hint="eastAsia"/>
        </w:rPr>
        <w:t>下水道処理施設維持管理業者登録を確認できる書類</w:t>
      </w:r>
    </w:p>
    <w:p w14:paraId="549B33D0" w14:textId="77777777" w:rsidR="00EE366D" w:rsidRDefault="00EE366D" w:rsidP="00EE366D">
      <w:pPr>
        <w:numPr>
          <w:ilvl w:val="0"/>
          <w:numId w:val="3"/>
        </w:numPr>
        <w:suppressAutoHyphens/>
        <w:overflowPunct w:val="0"/>
        <w:ind w:left="1418" w:hanging="425"/>
        <w:jc w:val="left"/>
        <w:textAlignment w:val="baseline"/>
        <w:rPr>
          <w:rFonts w:ascii="ＭＳ 明朝" w:eastAsia="ＭＳ 明朝" w:hAnsi="ＭＳ 明朝"/>
        </w:rPr>
      </w:pPr>
      <w:r w:rsidRPr="00D627A5">
        <w:rPr>
          <w:rFonts w:ascii="ＭＳ 明朝" w:eastAsia="ＭＳ 明朝" w:hAnsi="ＭＳ 明朝" w:hint="eastAsia"/>
        </w:rPr>
        <w:t>下水道終末処理場の維持管理業務の実施実績（様式6）</w:t>
      </w:r>
    </w:p>
    <w:p w14:paraId="611F9E75" w14:textId="77777777" w:rsidR="00DE6C65" w:rsidRDefault="007A2A7B" w:rsidP="00EE366D">
      <w:pPr>
        <w:numPr>
          <w:ilvl w:val="0"/>
          <w:numId w:val="3"/>
        </w:numPr>
        <w:suppressAutoHyphens/>
        <w:overflowPunct w:val="0"/>
        <w:ind w:left="1418" w:hanging="425"/>
        <w:jc w:val="left"/>
        <w:textAlignment w:val="baseline"/>
        <w:rPr>
          <w:rFonts w:ascii="ＭＳ 明朝" w:eastAsia="ＭＳ 明朝" w:hAnsi="ＭＳ 明朝"/>
        </w:rPr>
      </w:pPr>
      <w:r>
        <w:rPr>
          <w:rFonts w:ascii="ＭＳ 明朝" w:eastAsia="ＭＳ 明朝" w:hAnsi="ＭＳ 明朝" w:hint="eastAsia"/>
        </w:rPr>
        <w:t>浄化槽保守点検業者登録を確認できる書類</w:t>
      </w:r>
    </w:p>
    <w:p w14:paraId="150EDDED" w14:textId="77777777" w:rsidR="007A2A7B" w:rsidRPr="00D627A5" w:rsidRDefault="007A2A7B" w:rsidP="00EE366D">
      <w:pPr>
        <w:numPr>
          <w:ilvl w:val="0"/>
          <w:numId w:val="3"/>
        </w:numPr>
        <w:suppressAutoHyphens/>
        <w:overflowPunct w:val="0"/>
        <w:ind w:left="1418" w:hanging="425"/>
        <w:jc w:val="left"/>
        <w:textAlignment w:val="baseline"/>
        <w:rPr>
          <w:rFonts w:ascii="ＭＳ 明朝" w:eastAsia="ＭＳ 明朝" w:hAnsi="ＭＳ 明朝"/>
        </w:rPr>
      </w:pPr>
      <w:r>
        <w:rPr>
          <w:rFonts w:ascii="ＭＳ 明朝" w:eastAsia="ＭＳ 明朝" w:hAnsi="ＭＳ 明朝" w:hint="eastAsia"/>
        </w:rPr>
        <w:t>農業集落排水施設維持管理業務の実施実績（様式6）</w:t>
      </w:r>
    </w:p>
    <w:p w14:paraId="76648464" w14:textId="77777777" w:rsidR="00EE366D" w:rsidRPr="00D627A5" w:rsidRDefault="00EE366D" w:rsidP="00EE366D">
      <w:pPr>
        <w:numPr>
          <w:ilvl w:val="0"/>
          <w:numId w:val="3"/>
        </w:numPr>
        <w:suppressAutoHyphens/>
        <w:overflowPunct w:val="0"/>
        <w:ind w:left="1418" w:hanging="425"/>
        <w:jc w:val="left"/>
        <w:textAlignment w:val="baseline"/>
        <w:rPr>
          <w:rFonts w:ascii="ＭＳ 明朝" w:eastAsia="ＭＳ 明朝" w:hAnsi="ＭＳ 明朝"/>
        </w:rPr>
      </w:pPr>
      <w:r w:rsidRPr="00D627A5">
        <w:rPr>
          <w:rFonts w:ascii="ＭＳ 明朝" w:eastAsia="ＭＳ 明朝" w:hAnsi="ＭＳ 明朝" w:hint="eastAsia"/>
        </w:rPr>
        <w:t>保有する技術者の状況（様式7）</w:t>
      </w:r>
    </w:p>
    <w:p w14:paraId="0937F27B" w14:textId="711803A1" w:rsidR="00EE366D" w:rsidRPr="00D627A5" w:rsidRDefault="00C37472" w:rsidP="00EE366D">
      <w:pPr>
        <w:numPr>
          <w:ilvl w:val="0"/>
          <w:numId w:val="3"/>
        </w:numPr>
        <w:suppressAutoHyphens/>
        <w:overflowPunct w:val="0"/>
        <w:ind w:left="1418" w:hanging="425"/>
        <w:jc w:val="left"/>
        <w:textAlignment w:val="baseline"/>
        <w:rPr>
          <w:rFonts w:ascii="ＭＳ 明朝" w:eastAsia="ＭＳ 明朝" w:hAnsi="ＭＳ 明朝"/>
        </w:rPr>
      </w:pPr>
      <w:r w:rsidRPr="00C37472">
        <w:rPr>
          <w:rFonts w:ascii="ＭＳ 明朝" w:eastAsia="ＭＳ 明朝" w:hAnsi="ＭＳ 明朝" w:hint="eastAsia"/>
          <w:szCs w:val="21"/>
        </w:rPr>
        <w:t>配置予定従業者及び選任従業者調書</w:t>
      </w:r>
      <w:r w:rsidR="00EE366D" w:rsidRPr="00C37472">
        <w:rPr>
          <w:rFonts w:ascii="ＭＳ 明朝" w:eastAsia="ＭＳ 明朝" w:hAnsi="ＭＳ 明朝" w:hint="eastAsia"/>
        </w:rPr>
        <w:t>（</w:t>
      </w:r>
      <w:r w:rsidR="00EE366D" w:rsidRPr="00D627A5">
        <w:rPr>
          <w:rFonts w:ascii="ＭＳ 明朝" w:eastAsia="ＭＳ 明朝" w:hAnsi="ＭＳ 明朝" w:hint="eastAsia"/>
        </w:rPr>
        <w:t>様式8）</w:t>
      </w:r>
    </w:p>
    <w:p w14:paraId="425E1FCA" w14:textId="33730076" w:rsidR="00EE366D" w:rsidRPr="00D627A5" w:rsidRDefault="00EE366D" w:rsidP="00DC00B1">
      <w:pPr>
        <w:suppressAutoHyphens/>
        <w:overflowPunct w:val="0"/>
        <w:ind w:left="993"/>
        <w:jc w:val="left"/>
        <w:textAlignment w:val="baseline"/>
        <w:rPr>
          <w:rFonts w:ascii="ＭＳ 明朝" w:eastAsia="ＭＳ 明朝" w:hAnsi="ＭＳ 明朝"/>
        </w:rPr>
      </w:pPr>
    </w:p>
    <w:p w14:paraId="2FF670AF" w14:textId="77777777" w:rsidR="00EE366D" w:rsidRPr="00D627A5" w:rsidRDefault="00EE366D">
      <w:pPr>
        <w:pStyle w:val="1e"/>
        <w:ind w:left="3990" w:right="420"/>
        <w:jc w:val="left"/>
      </w:pPr>
      <w:r w:rsidRPr="00D627A5">
        <w:rPr>
          <w:rFonts w:hint="eastAsia"/>
        </w:rPr>
        <w:t>（担当者連絡先）</w:t>
      </w:r>
    </w:p>
    <w:p w14:paraId="1C4DBD6C" w14:textId="77777777" w:rsidR="00EE366D" w:rsidRPr="00D627A5" w:rsidRDefault="00EE366D">
      <w:pPr>
        <w:pStyle w:val="1e"/>
        <w:ind w:left="4200" w:right="420"/>
        <w:jc w:val="left"/>
      </w:pPr>
      <w:r w:rsidRPr="00D627A5">
        <w:rPr>
          <w:rFonts w:hint="eastAsia"/>
          <w:spacing w:val="315"/>
        </w:rPr>
        <w:t>氏</w:t>
      </w:r>
      <w:r w:rsidRPr="00D627A5">
        <w:rPr>
          <w:rFonts w:hint="eastAsia"/>
        </w:rPr>
        <w:t>名</w:t>
      </w:r>
    </w:p>
    <w:p w14:paraId="6D689586" w14:textId="77777777" w:rsidR="00EE366D" w:rsidRPr="00D627A5" w:rsidRDefault="00EE366D">
      <w:pPr>
        <w:pStyle w:val="1e"/>
        <w:ind w:left="4200" w:right="420"/>
        <w:jc w:val="left"/>
      </w:pPr>
      <w:r w:rsidRPr="00D627A5">
        <w:rPr>
          <w:rFonts w:hint="eastAsia"/>
        </w:rPr>
        <w:t>所属・役職</w:t>
      </w:r>
    </w:p>
    <w:p w14:paraId="603D25D9" w14:textId="77777777" w:rsidR="00EE366D" w:rsidRPr="00D627A5" w:rsidRDefault="00EE366D">
      <w:pPr>
        <w:pStyle w:val="1e"/>
        <w:ind w:left="4200" w:right="420"/>
        <w:jc w:val="left"/>
      </w:pPr>
      <w:r w:rsidRPr="00D627A5">
        <w:rPr>
          <w:rFonts w:hint="eastAsia"/>
          <w:spacing w:val="35"/>
        </w:rPr>
        <w:t>電話番</w:t>
      </w:r>
      <w:r w:rsidRPr="00D627A5">
        <w:rPr>
          <w:rFonts w:hint="eastAsia"/>
        </w:rPr>
        <w:t>号</w:t>
      </w:r>
    </w:p>
    <w:p w14:paraId="24E1CC87" w14:textId="77777777" w:rsidR="00EE366D" w:rsidRPr="00D627A5" w:rsidRDefault="00EE366D">
      <w:pPr>
        <w:pStyle w:val="1e"/>
        <w:ind w:left="4200" w:right="420"/>
        <w:jc w:val="left"/>
      </w:pPr>
      <w:r w:rsidRPr="00D627A5">
        <w:rPr>
          <w:rFonts w:hint="eastAsia"/>
          <w:spacing w:val="48"/>
        </w:rPr>
        <w:t>FAX番</w:t>
      </w:r>
      <w:r w:rsidRPr="00D627A5">
        <w:rPr>
          <w:rFonts w:hint="eastAsia"/>
        </w:rPr>
        <w:t>号</w:t>
      </w:r>
    </w:p>
    <w:p w14:paraId="05701098" w14:textId="77777777" w:rsidR="00EE366D" w:rsidRPr="00D627A5" w:rsidRDefault="00EE366D" w:rsidP="000B288F">
      <w:pPr>
        <w:pStyle w:val="1e"/>
        <w:ind w:left="4200" w:right="420"/>
        <w:jc w:val="left"/>
      </w:pPr>
      <w:r w:rsidRPr="00D627A5">
        <w:rPr>
          <w:rFonts w:hint="eastAsia"/>
        </w:rPr>
        <w:t>電子メール</w:t>
      </w:r>
      <w:bookmarkStart w:id="4" w:name="__RefHeading___Toc510455851"/>
      <w:bookmarkStart w:id="5" w:name="__RefHeading___Toc510455852"/>
      <w:bookmarkEnd w:id="4"/>
      <w:bookmarkEnd w:id="5"/>
    </w:p>
    <w:p w14:paraId="37393784" w14:textId="77777777" w:rsidR="00EE366D" w:rsidRPr="00D627A5" w:rsidRDefault="00EE366D">
      <w:pPr>
        <w:widowControl/>
        <w:rPr>
          <w:rFonts w:ascii="ＭＳ 明朝" w:eastAsia="ＭＳ 明朝" w:hAnsi="ＭＳ 明朝"/>
        </w:rPr>
      </w:pPr>
      <w:r w:rsidRPr="00D627A5">
        <w:rPr>
          <w:rFonts w:ascii="ＭＳ 明朝" w:eastAsia="ＭＳ 明朝" w:hAnsi="ＭＳ 明朝"/>
        </w:rPr>
        <w:br w:type="page"/>
      </w:r>
    </w:p>
    <w:p w14:paraId="29138172" w14:textId="350C8494" w:rsidR="00EE366D" w:rsidRDefault="00EE366D" w:rsidP="000B288F">
      <w:pPr>
        <w:pStyle w:val="1e"/>
        <w:ind w:right="420"/>
        <w:jc w:val="left"/>
      </w:pPr>
      <w:r w:rsidRPr="00D627A5">
        <w:lastRenderedPageBreak/>
        <w:t>【様式5】</w:t>
      </w:r>
      <w:r w:rsidR="00C37472">
        <w:rPr>
          <w:rFonts w:hint="eastAsia"/>
        </w:rPr>
        <w:t>営業所表</w:t>
      </w:r>
    </w:p>
    <w:tbl>
      <w:tblPr>
        <w:tblW w:w="9072" w:type="dxa"/>
        <w:tblInd w:w="-5" w:type="dxa"/>
        <w:tblLayout w:type="fixed"/>
        <w:tblLook w:val="0000" w:firstRow="0" w:lastRow="0" w:firstColumn="0" w:lastColumn="0" w:noHBand="0" w:noVBand="0"/>
      </w:tblPr>
      <w:tblGrid>
        <w:gridCol w:w="3094"/>
        <w:gridCol w:w="3090"/>
        <w:gridCol w:w="2888"/>
      </w:tblGrid>
      <w:tr w:rsidR="00EE366D" w:rsidRPr="00D627A5" w14:paraId="490C8D2B" w14:textId="77777777" w:rsidTr="000B288F">
        <w:trPr>
          <w:tblHead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6C59B89F"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営　　業　　所</w:t>
            </w:r>
          </w:p>
        </w:tc>
      </w:tr>
      <w:tr w:rsidR="00EE366D" w:rsidRPr="00D627A5" w14:paraId="2ACE5E47" w14:textId="77777777" w:rsidTr="000B288F">
        <w:trPr>
          <w:tblHeader/>
        </w:trPr>
        <w:tc>
          <w:tcPr>
            <w:tcW w:w="3094" w:type="dxa"/>
            <w:tcBorders>
              <w:top w:val="single" w:sz="4" w:space="0" w:color="000000"/>
              <w:left w:val="single" w:sz="4" w:space="0" w:color="000000"/>
              <w:bottom w:val="single" w:sz="4" w:space="0" w:color="000000"/>
            </w:tcBorders>
            <w:shd w:val="clear" w:color="auto" w:fill="auto"/>
          </w:tcPr>
          <w:p w14:paraId="0190898F"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名称</w:t>
            </w:r>
          </w:p>
        </w:tc>
        <w:tc>
          <w:tcPr>
            <w:tcW w:w="3090" w:type="dxa"/>
            <w:tcBorders>
              <w:top w:val="single" w:sz="4" w:space="0" w:color="000000"/>
              <w:left w:val="single" w:sz="4" w:space="0" w:color="000000"/>
              <w:bottom w:val="single" w:sz="4" w:space="0" w:color="000000"/>
            </w:tcBorders>
            <w:shd w:val="clear" w:color="auto" w:fill="auto"/>
          </w:tcPr>
          <w:p w14:paraId="20F9EBBF"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所在地</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2ED5CC17"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電話番号及び</w:t>
            </w:r>
          </w:p>
          <w:p w14:paraId="5B035B31"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電子メールアドレス</w:t>
            </w:r>
          </w:p>
        </w:tc>
      </w:tr>
      <w:tr w:rsidR="00EE366D" w:rsidRPr="00D627A5" w14:paraId="7DC5C6C6" w14:textId="77777777" w:rsidTr="000B288F">
        <w:tc>
          <w:tcPr>
            <w:tcW w:w="3094" w:type="dxa"/>
            <w:tcBorders>
              <w:top w:val="single" w:sz="4" w:space="0" w:color="000000"/>
              <w:left w:val="single" w:sz="4" w:space="0" w:color="000000"/>
              <w:bottom w:val="single" w:sz="4" w:space="0" w:color="000000"/>
            </w:tcBorders>
            <w:shd w:val="clear" w:color="auto" w:fill="auto"/>
          </w:tcPr>
          <w:p w14:paraId="4A038224"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（主たる営業所）</w:t>
            </w:r>
          </w:p>
          <w:p w14:paraId="03A46956" w14:textId="77777777" w:rsidR="00EE366D" w:rsidRPr="00D627A5" w:rsidRDefault="00EE366D">
            <w:pPr>
              <w:spacing w:line="300" w:lineRule="exact"/>
              <w:rPr>
                <w:rFonts w:ascii="ＭＳ 明朝" w:eastAsia="ＭＳ 明朝" w:hAnsi="ＭＳ 明朝"/>
              </w:rPr>
            </w:pPr>
          </w:p>
          <w:p w14:paraId="5569BBF1" w14:textId="77777777" w:rsidR="00EE366D" w:rsidRPr="00D627A5" w:rsidRDefault="00EE366D">
            <w:pPr>
              <w:spacing w:line="300" w:lineRule="exact"/>
              <w:rPr>
                <w:rFonts w:ascii="ＭＳ 明朝" w:eastAsia="ＭＳ 明朝" w:hAnsi="ＭＳ 明朝"/>
              </w:rPr>
            </w:pPr>
          </w:p>
          <w:p w14:paraId="545BF320" w14:textId="77777777" w:rsidR="00EE366D" w:rsidRPr="00D627A5" w:rsidRDefault="00EE366D">
            <w:pPr>
              <w:spacing w:line="300" w:lineRule="exact"/>
              <w:rPr>
                <w:rFonts w:ascii="ＭＳ 明朝" w:eastAsia="ＭＳ 明朝" w:hAnsi="ＭＳ 明朝"/>
              </w:rPr>
            </w:pPr>
          </w:p>
          <w:p w14:paraId="668B0603" w14:textId="77777777" w:rsidR="00EE366D" w:rsidRPr="00D627A5" w:rsidRDefault="00EE366D">
            <w:pPr>
              <w:spacing w:line="300" w:lineRule="exact"/>
              <w:rPr>
                <w:rFonts w:ascii="ＭＳ 明朝" w:eastAsia="ＭＳ 明朝" w:hAnsi="ＭＳ 明朝"/>
              </w:rPr>
            </w:pPr>
          </w:p>
          <w:p w14:paraId="7E7296CC" w14:textId="77777777" w:rsidR="00EE366D" w:rsidRPr="00D627A5" w:rsidRDefault="00EE366D">
            <w:pPr>
              <w:spacing w:line="300" w:lineRule="exact"/>
              <w:rPr>
                <w:rFonts w:ascii="ＭＳ 明朝" w:eastAsia="ＭＳ 明朝" w:hAnsi="ＭＳ 明朝"/>
              </w:rPr>
            </w:pPr>
          </w:p>
          <w:p w14:paraId="0D101E07" w14:textId="77777777" w:rsidR="00EE366D" w:rsidRPr="00D627A5" w:rsidRDefault="00EE366D">
            <w:pPr>
              <w:spacing w:line="300" w:lineRule="exact"/>
              <w:rPr>
                <w:rFonts w:ascii="ＭＳ 明朝" w:eastAsia="ＭＳ 明朝" w:hAnsi="ＭＳ 明朝"/>
              </w:rPr>
            </w:pPr>
          </w:p>
          <w:p w14:paraId="3E5CA738" w14:textId="77777777" w:rsidR="00EE366D" w:rsidRPr="00D627A5" w:rsidRDefault="00EE366D">
            <w:pPr>
              <w:spacing w:line="300" w:lineRule="exact"/>
              <w:rPr>
                <w:rFonts w:ascii="ＭＳ 明朝" w:eastAsia="ＭＳ 明朝" w:hAnsi="ＭＳ 明朝"/>
              </w:rPr>
            </w:pPr>
          </w:p>
          <w:p w14:paraId="0387DD6C" w14:textId="77777777" w:rsidR="00EE366D" w:rsidRPr="00D627A5" w:rsidRDefault="00EE366D">
            <w:pPr>
              <w:spacing w:line="300" w:lineRule="exact"/>
              <w:rPr>
                <w:rFonts w:ascii="ＭＳ 明朝" w:eastAsia="ＭＳ 明朝" w:hAnsi="ＭＳ 明朝"/>
              </w:rPr>
            </w:pPr>
          </w:p>
          <w:p w14:paraId="0E46360E" w14:textId="77777777" w:rsidR="00EE366D" w:rsidRPr="00D627A5" w:rsidRDefault="00EE366D">
            <w:pPr>
              <w:spacing w:line="300" w:lineRule="exact"/>
              <w:rPr>
                <w:rFonts w:ascii="ＭＳ 明朝" w:eastAsia="ＭＳ 明朝" w:hAnsi="ＭＳ 明朝"/>
              </w:rPr>
            </w:pPr>
          </w:p>
          <w:p w14:paraId="369464F1" w14:textId="77777777" w:rsidR="00EE366D" w:rsidRPr="00D627A5" w:rsidRDefault="00EE366D">
            <w:pPr>
              <w:spacing w:line="300" w:lineRule="exact"/>
              <w:rPr>
                <w:rFonts w:ascii="ＭＳ 明朝" w:eastAsia="ＭＳ 明朝" w:hAnsi="ＭＳ 明朝"/>
              </w:rPr>
            </w:pPr>
          </w:p>
          <w:p w14:paraId="75F151AE" w14:textId="77777777" w:rsidR="00EE366D" w:rsidRPr="00D627A5" w:rsidRDefault="00EE366D">
            <w:pPr>
              <w:spacing w:line="300" w:lineRule="exact"/>
              <w:rPr>
                <w:rFonts w:ascii="ＭＳ 明朝" w:eastAsia="ＭＳ 明朝" w:hAnsi="ＭＳ 明朝"/>
              </w:rPr>
            </w:pPr>
          </w:p>
          <w:p w14:paraId="45D78223" w14:textId="77777777" w:rsidR="00EE366D" w:rsidRPr="00D627A5" w:rsidRDefault="00EE366D">
            <w:pPr>
              <w:spacing w:line="300" w:lineRule="exact"/>
              <w:rPr>
                <w:rFonts w:ascii="ＭＳ 明朝" w:eastAsia="ＭＳ 明朝" w:hAnsi="ＭＳ 明朝"/>
              </w:rPr>
            </w:pPr>
          </w:p>
          <w:p w14:paraId="77A8515A" w14:textId="77777777" w:rsidR="00EE366D" w:rsidRPr="00D627A5" w:rsidRDefault="00EE366D">
            <w:pPr>
              <w:spacing w:line="300" w:lineRule="exact"/>
              <w:rPr>
                <w:rFonts w:ascii="ＭＳ 明朝" w:eastAsia="ＭＳ 明朝" w:hAnsi="ＭＳ 明朝"/>
              </w:rPr>
            </w:pPr>
          </w:p>
          <w:p w14:paraId="0F45E555" w14:textId="77777777" w:rsidR="00EE366D" w:rsidRPr="00D627A5" w:rsidRDefault="00EE366D">
            <w:pPr>
              <w:spacing w:line="300" w:lineRule="exact"/>
              <w:rPr>
                <w:rFonts w:ascii="ＭＳ 明朝" w:eastAsia="ＭＳ 明朝" w:hAnsi="ＭＳ 明朝"/>
              </w:rPr>
            </w:pPr>
          </w:p>
          <w:p w14:paraId="077B9645" w14:textId="77777777" w:rsidR="00EE366D" w:rsidRPr="00D627A5" w:rsidRDefault="00EE366D">
            <w:pPr>
              <w:spacing w:line="300" w:lineRule="exact"/>
              <w:rPr>
                <w:rFonts w:ascii="ＭＳ 明朝" w:eastAsia="ＭＳ 明朝" w:hAnsi="ＭＳ 明朝"/>
              </w:rPr>
            </w:pPr>
          </w:p>
          <w:p w14:paraId="2B4084DF" w14:textId="77777777" w:rsidR="00EE366D" w:rsidRPr="00D627A5" w:rsidRDefault="00EE366D">
            <w:pPr>
              <w:spacing w:line="300" w:lineRule="exact"/>
              <w:rPr>
                <w:rFonts w:ascii="ＭＳ 明朝" w:eastAsia="ＭＳ 明朝" w:hAnsi="ＭＳ 明朝"/>
              </w:rPr>
            </w:pPr>
          </w:p>
          <w:p w14:paraId="65363481" w14:textId="77777777" w:rsidR="00EE366D" w:rsidRPr="00D627A5" w:rsidRDefault="00EE366D">
            <w:pPr>
              <w:spacing w:line="300" w:lineRule="exact"/>
              <w:rPr>
                <w:rFonts w:ascii="ＭＳ 明朝" w:eastAsia="ＭＳ 明朝" w:hAnsi="ＭＳ 明朝"/>
              </w:rPr>
            </w:pPr>
          </w:p>
          <w:p w14:paraId="6B891C5E" w14:textId="77777777" w:rsidR="00EE366D" w:rsidRPr="00D627A5" w:rsidRDefault="00EE366D">
            <w:pPr>
              <w:spacing w:line="300" w:lineRule="exact"/>
              <w:rPr>
                <w:rFonts w:ascii="ＭＳ 明朝" w:eastAsia="ＭＳ 明朝" w:hAnsi="ＭＳ 明朝"/>
              </w:rPr>
            </w:pPr>
          </w:p>
          <w:p w14:paraId="06122462" w14:textId="77777777" w:rsidR="00EE366D" w:rsidRPr="00D627A5" w:rsidRDefault="00EE366D">
            <w:pPr>
              <w:spacing w:line="300" w:lineRule="exact"/>
              <w:rPr>
                <w:rFonts w:ascii="ＭＳ 明朝" w:eastAsia="ＭＳ 明朝" w:hAnsi="ＭＳ 明朝"/>
              </w:rPr>
            </w:pPr>
          </w:p>
          <w:p w14:paraId="010A7C2D" w14:textId="77777777" w:rsidR="00EE366D" w:rsidRPr="00D627A5" w:rsidRDefault="00EE366D">
            <w:pPr>
              <w:spacing w:line="300" w:lineRule="exact"/>
              <w:rPr>
                <w:rFonts w:ascii="ＭＳ 明朝" w:eastAsia="ＭＳ 明朝" w:hAnsi="ＭＳ 明朝"/>
              </w:rPr>
            </w:pPr>
          </w:p>
          <w:p w14:paraId="0A4A8326" w14:textId="77777777" w:rsidR="00EE366D" w:rsidRPr="00D627A5" w:rsidRDefault="00EE366D">
            <w:pPr>
              <w:spacing w:line="300" w:lineRule="exact"/>
              <w:rPr>
                <w:rFonts w:ascii="ＭＳ 明朝" w:eastAsia="ＭＳ 明朝" w:hAnsi="ＭＳ 明朝"/>
              </w:rPr>
            </w:pPr>
          </w:p>
          <w:p w14:paraId="6795F024" w14:textId="77777777" w:rsidR="00EE366D" w:rsidRPr="00D627A5" w:rsidRDefault="00EE366D">
            <w:pPr>
              <w:spacing w:line="300" w:lineRule="exact"/>
              <w:rPr>
                <w:rFonts w:ascii="ＭＳ 明朝" w:eastAsia="ＭＳ 明朝" w:hAnsi="ＭＳ 明朝"/>
              </w:rPr>
            </w:pPr>
          </w:p>
          <w:p w14:paraId="7E2A8847" w14:textId="77777777" w:rsidR="00EE366D" w:rsidRPr="00D627A5" w:rsidRDefault="00EE366D">
            <w:pPr>
              <w:spacing w:line="300" w:lineRule="exact"/>
              <w:rPr>
                <w:rFonts w:ascii="ＭＳ 明朝" w:eastAsia="ＭＳ 明朝" w:hAnsi="ＭＳ 明朝"/>
              </w:rPr>
            </w:pPr>
          </w:p>
          <w:p w14:paraId="40BB033B" w14:textId="77777777" w:rsidR="00EE366D" w:rsidRPr="00D627A5" w:rsidRDefault="00EE366D">
            <w:pPr>
              <w:spacing w:line="300" w:lineRule="exact"/>
              <w:rPr>
                <w:rFonts w:ascii="ＭＳ 明朝" w:eastAsia="ＭＳ 明朝" w:hAnsi="ＭＳ 明朝"/>
              </w:rPr>
            </w:pPr>
          </w:p>
          <w:p w14:paraId="6177B696" w14:textId="77777777" w:rsidR="00EE366D" w:rsidRPr="00D627A5" w:rsidRDefault="00EE366D">
            <w:pPr>
              <w:spacing w:line="300" w:lineRule="exact"/>
              <w:rPr>
                <w:rFonts w:ascii="ＭＳ 明朝" w:eastAsia="ＭＳ 明朝" w:hAnsi="ＭＳ 明朝"/>
              </w:rPr>
            </w:pPr>
          </w:p>
          <w:p w14:paraId="48A4959F" w14:textId="77777777" w:rsidR="00EE366D" w:rsidRPr="00D627A5" w:rsidRDefault="00EE366D">
            <w:pPr>
              <w:spacing w:line="300" w:lineRule="exact"/>
              <w:rPr>
                <w:rFonts w:ascii="ＭＳ 明朝" w:eastAsia="ＭＳ 明朝" w:hAnsi="ＭＳ 明朝"/>
              </w:rPr>
            </w:pPr>
          </w:p>
          <w:p w14:paraId="6D0CDBA3" w14:textId="77777777" w:rsidR="00EE366D" w:rsidRPr="00D627A5" w:rsidRDefault="00EE366D">
            <w:pPr>
              <w:spacing w:line="300" w:lineRule="exact"/>
              <w:rPr>
                <w:rFonts w:ascii="ＭＳ 明朝" w:eastAsia="ＭＳ 明朝" w:hAnsi="ＭＳ 明朝"/>
              </w:rPr>
            </w:pPr>
          </w:p>
          <w:p w14:paraId="2152E51E" w14:textId="77777777" w:rsidR="00EE366D" w:rsidRPr="00D627A5" w:rsidRDefault="00EE366D">
            <w:pPr>
              <w:spacing w:line="300" w:lineRule="exact"/>
              <w:rPr>
                <w:rFonts w:ascii="ＭＳ 明朝" w:eastAsia="ＭＳ 明朝" w:hAnsi="ＭＳ 明朝"/>
              </w:rPr>
            </w:pPr>
          </w:p>
          <w:p w14:paraId="042C6EC4" w14:textId="77777777" w:rsidR="00EE366D" w:rsidRPr="00D627A5" w:rsidRDefault="00EE366D">
            <w:pPr>
              <w:spacing w:line="300" w:lineRule="exact"/>
              <w:rPr>
                <w:rFonts w:ascii="ＭＳ 明朝" w:eastAsia="ＭＳ 明朝" w:hAnsi="ＭＳ 明朝"/>
              </w:rPr>
            </w:pPr>
          </w:p>
          <w:p w14:paraId="37A217E4" w14:textId="77777777" w:rsidR="00EE366D" w:rsidRPr="00D627A5" w:rsidRDefault="00EE366D">
            <w:pPr>
              <w:spacing w:line="300" w:lineRule="exact"/>
              <w:rPr>
                <w:rFonts w:ascii="ＭＳ 明朝" w:eastAsia="ＭＳ 明朝" w:hAnsi="ＭＳ 明朝"/>
              </w:rPr>
            </w:pPr>
          </w:p>
          <w:p w14:paraId="607B52A1" w14:textId="77777777" w:rsidR="00EE366D" w:rsidRPr="00D627A5" w:rsidRDefault="00EE366D">
            <w:pPr>
              <w:spacing w:line="300" w:lineRule="exact"/>
              <w:rPr>
                <w:rFonts w:ascii="ＭＳ 明朝" w:eastAsia="ＭＳ 明朝" w:hAnsi="ＭＳ 明朝"/>
              </w:rPr>
            </w:pPr>
          </w:p>
          <w:p w14:paraId="761DCB4B" w14:textId="77777777" w:rsidR="00EE366D" w:rsidRPr="00D627A5" w:rsidRDefault="00EE366D">
            <w:pPr>
              <w:spacing w:line="300" w:lineRule="exact"/>
              <w:rPr>
                <w:rFonts w:ascii="ＭＳ 明朝" w:eastAsia="ＭＳ 明朝" w:hAnsi="ＭＳ 明朝"/>
              </w:rPr>
            </w:pPr>
          </w:p>
          <w:p w14:paraId="700CF028" w14:textId="77777777" w:rsidR="00EE366D" w:rsidRDefault="00EE366D">
            <w:pPr>
              <w:spacing w:line="300" w:lineRule="exact"/>
              <w:rPr>
                <w:rFonts w:ascii="ＭＳ 明朝" w:eastAsia="ＭＳ 明朝" w:hAnsi="ＭＳ 明朝"/>
              </w:rPr>
            </w:pPr>
          </w:p>
          <w:p w14:paraId="5A1BB40B" w14:textId="77777777" w:rsidR="00E7691C" w:rsidRPr="00D627A5" w:rsidRDefault="00E7691C">
            <w:pPr>
              <w:spacing w:line="300" w:lineRule="exact"/>
              <w:rPr>
                <w:rFonts w:ascii="ＭＳ 明朝" w:eastAsia="ＭＳ 明朝" w:hAnsi="ＭＳ 明朝"/>
              </w:rPr>
            </w:pPr>
          </w:p>
          <w:p w14:paraId="73D6EA5A" w14:textId="77777777" w:rsidR="00EE366D" w:rsidRPr="00D627A5" w:rsidRDefault="00EE366D">
            <w:pPr>
              <w:spacing w:line="300" w:lineRule="exact"/>
              <w:rPr>
                <w:rFonts w:ascii="ＭＳ 明朝" w:eastAsia="ＭＳ 明朝" w:hAnsi="ＭＳ 明朝"/>
              </w:rPr>
            </w:pPr>
          </w:p>
          <w:p w14:paraId="16E96F2A" w14:textId="77777777" w:rsidR="00EE366D" w:rsidRPr="00D627A5" w:rsidRDefault="00EE366D">
            <w:pPr>
              <w:spacing w:line="300" w:lineRule="exact"/>
              <w:rPr>
                <w:rFonts w:ascii="ＭＳ 明朝" w:eastAsia="ＭＳ 明朝" w:hAnsi="ＭＳ 明朝"/>
              </w:rPr>
            </w:pPr>
          </w:p>
          <w:p w14:paraId="145A6A76" w14:textId="77777777" w:rsidR="00EE366D" w:rsidRPr="00D627A5" w:rsidRDefault="00EE366D">
            <w:pPr>
              <w:spacing w:line="300" w:lineRule="exact"/>
              <w:rPr>
                <w:rFonts w:ascii="ＭＳ 明朝" w:eastAsia="ＭＳ 明朝" w:hAnsi="ＭＳ 明朝"/>
              </w:rPr>
            </w:pPr>
          </w:p>
          <w:p w14:paraId="6BB3004A" w14:textId="77777777" w:rsidR="00EE366D" w:rsidRPr="00D627A5" w:rsidRDefault="00EE366D">
            <w:pPr>
              <w:spacing w:line="300" w:lineRule="exact"/>
              <w:rPr>
                <w:rFonts w:ascii="ＭＳ 明朝" w:eastAsia="ＭＳ 明朝" w:hAnsi="ＭＳ 明朝"/>
              </w:rPr>
            </w:pPr>
          </w:p>
        </w:tc>
        <w:tc>
          <w:tcPr>
            <w:tcW w:w="3090" w:type="dxa"/>
            <w:tcBorders>
              <w:top w:val="single" w:sz="4" w:space="0" w:color="000000"/>
              <w:left w:val="single" w:sz="4" w:space="0" w:color="000000"/>
              <w:bottom w:val="single" w:sz="4" w:space="0" w:color="000000"/>
            </w:tcBorders>
            <w:shd w:val="clear" w:color="auto" w:fill="auto"/>
          </w:tcPr>
          <w:p w14:paraId="4D1F0567" w14:textId="77777777" w:rsidR="00EE366D" w:rsidRPr="00D627A5" w:rsidRDefault="00EE366D">
            <w:pPr>
              <w:snapToGrid w:val="0"/>
              <w:spacing w:line="300" w:lineRule="exact"/>
              <w:rPr>
                <w:rFonts w:ascii="ＭＳ 明朝" w:eastAsia="ＭＳ 明朝" w:hAnsi="ＭＳ 明朝"/>
              </w:rPr>
            </w:pPr>
          </w:p>
          <w:p w14:paraId="3A1F1743" w14:textId="77777777" w:rsidR="00EE366D" w:rsidRPr="00D627A5" w:rsidRDefault="00EE366D">
            <w:pPr>
              <w:spacing w:line="300" w:lineRule="exact"/>
              <w:rPr>
                <w:rFonts w:ascii="ＭＳ 明朝" w:eastAsia="ＭＳ 明朝" w:hAnsi="ＭＳ 明朝"/>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55CC2CD2" w14:textId="77777777" w:rsidR="00EE366D" w:rsidRPr="00D627A5" w:rsidRDefault="00EE366D">
            <w:pPr>
              <w:snapToGrid w:val="0"/>
              <w:spacing w:line="300" w:lineRule="exact"/>
              <w:rPr>
                <w:rFonts w:ascii="ＭＳ 明朝" w:eastAsia="ＭＳ 明朝" w:hAnsi="ＭＳ 明朝"/>
              </w:rPr>
            </w:pPr>
          </w:p>
          <w:p w14:paraId="14E05912" w14:textId="77777777" w:rsidR="00EE366D" w:rsidRPr="00D627A5" w:rsidRDefault="00EE366D">
            <w:pPr>
              <w:spacing w:line="300" w:lineRule="exact"/>
              <w:rPr>
                <w:rFonts w:ascii="ＭＳ 明朝" w:eastAsia="ＭＳ 明朝" w:hAnsi="ＭＳ 明朝"/>
              </w:rPr>
            </w:pPr>
          </w:p>
        </w:tc>
      </w:tr>
    </w:tbl>
    <w:p w14:paraId="2767A5D3" w14:textId="77777777" w:rsidR="00EE366D" w:rsidRPr="00D627A5" w:rsidRDefault="00EE366D">
      <w:pPr>
        <w:widowControl/>
        <w:rPr>
          <w:rFonts w:ascii="ＭＳ 明朝" w:eastAsia="ＭＳ 明朝" w:hAnsi="ＭＳ 明朝" w:cs="ＭＳ ゴシック"/>
        </w:rPr>
      </w:pPr>
      <w:bookmarkStart w:id="6" w:name="__RefHeading___Toc510455853"/>
      <w:bookmarkEnd w:id="6"/>
      <w:r w:rsidRPr="00D627A5">
        <w:rPr>
          <w:rFonts w:ascii="ＭＳ 明朝" w:eastAsia="ＭＳ 明朝" w:hAnsi="ＭＳ 明朝" w:cs="ＭＳ ゴシック"/>
        </w:rPr>
        <w:br w:type="page"/>
      </w:r>
    </w:p>
    <w:p w14:paraId="4E5147EC" w14:textId="77777777" w:rsidR="00EE366D" w:rsidRDefault="00EE366D">
      <w:pPr>
        <w:rPr>
          <w:rFonts w:ascii="ＭＳ 明朝" w:eastAsia="ＭＳ 明朝" w:hAnsi="ＭＳ 明朝"/>
        </w:rPr>
      </w:pPr>
      <w:r w:rsidRPr="00D627A5">
        <w:rPr>
          <w:rFonts w:ascii="ＭＳ 明朝" w:eastAsia="ＭＳ 明朝" w:hAnsi="ＭＳ 明朝" w:cs="ＭＳ ゴシック" w:hint="eastAsia"/>
        </w:rPr>
        <w:lastRenderedPageBreak/>
        <w:t>【様式6</w:t>
      </w:r>
      <w:r w:rsidRPr="00D627A5">
        <w:rPr>
          <w:rFonts w:ascii="ＭＳ 明朝" w:eastAsia="ＭＳ 明朝" w:hAnsi="ＭＳ 明朝"/>
        </w:rPr>
        <w:t>】</w:t>
      </w:r>
    </w:p>
    <w:p w14:paraId="1F411263" w14:textId="77777777" w:rsidR="00516901" w:rsidRDefault="00516901">
      <w:pPr>
        <w:rPr>
          <w:rFonts w:ascii="ＭＳ 明朝" w:eastAsia="ＭＳ 明朝" w:hAnsi="ＭＳ 明朝"/>
        </w:rPr>
      </w:pPr>
      <w:r>
        <w:rPr>
          <w:rFonts w:ascii="ＭＳ 明朝" w:eastAsia="ＭＳ 明朝" w:hAnsi="ＭＳ 明朝" w:hint="eastAsia"/>
        </w:rPr>
        <w:t>※施設ごとに別葉とすること。</w:t>
      </w:r>
    </w:p>
    <w:p w14:paraId="1E6B17CA" w14:textId="77777777" w:rsidR="00516901" w:rsidRPr="005150E3" w:rsidRDefault="005150E3" w:rsidP="005150E3">
      <w:pPr>
        <w:jc w:val="center"/>
        <w:rPr>
          <w:rFonts w:ascii="ＭＳ 明朝" w:eastAsia="ＭＳ 明朝" w:hAnsi="ＭＳ 明朝"/>
          <w:sz w:val="28"/>
          <w:szCs w:val="28"/>
        </w:rPr>
      </w:pPr>
      <w:r w:rsidRPr="005150E3">
        <w:rPr>
          <w:rFonts w:ascii="ＭＳ 明朝" w:eastAsia="ＭＳ 明朝" w:hAnsi="ＭＳ 明朝" w:hint="eastAsia"/>
          <w:sz w:val="28"/>
          <w:szCs w:val="28"/>
        </w:rPr>
        <w:t>下水道終末処理場・農業集落排水施設の維持管理業務の実施実績</w:t>
      </w:r>
    </w:p>
    <w:tbl>
      <w:tblPr>
        <w:tblW w:w="9072" w:type="dxa"/>
        <w:tblInd w:w="-5" w:type="dxa"/>
        <w:tblLayout w:type="fixed"/>
        <w:tblLook w:val="0000" w:firstRow="0" w:lastRow="0" w:firstColumn="0" w:lastColumn="0" w:noHBand="0" w:noVBand="0"/>
      </w:tblPr>
      <w:tblGrid>
        <w:gridCol w:w="5500"/>
        <w:gridCol w:w="3572"/>
      </w:tblGrid>
      <w:tr w:rsidR="00EE366D" w:rsidRPr="00D627A5" w14:paraId="26E21092" w14:textId="77777777" w:rsidTr="000B288F">
        <w:tc>
          <w:tcPr>
            <w:tcW w:w="5500" w:type="dxa"/>
            <w:tcBorders>
              <w:top w:val="single" w:sz="4" w:space="0" w:color="000000"/>
              <w:left w:val="single" w:sz="4" w:space="0" w:color="000000"/>
              <w:bottom w:val="single" w:sz="4" w:space="0" w:color="000000"/>
            </w:tcBorders>
            <w:shd w:val="clear" w:color="auto" w:fill="auto"/>
          </w:tcPr>
          <w:p w14:paraId="0D7C603A" w14:textId="7AB5A7AC"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過去10年間の同種業務実施件数</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77843B40" w14:textId="77777777" w:rsidR="00EE366D" w:rsidRPr="00D627A5" w:rsidRDefault="00EE366D" w:rsidP="006E6976">
            <w:pPr>
              <w:spacing w:line="300" w:lineRule="exact"/>
              <w:ind w:firstLineChars="400" w:firstLine="840"/>
              <w:rPr>
                <w:rFonts w:ascii="ＭＳ 明朝" w:eastAsia="ＭＳ 明朝" w:hAnsi="ＭＳ 明朝"/>
              </w:rPr>
            </w:pPr>
            <w:r w:rsidRPr="00D627A5">
              <w:rPr>
                <w:rFonts w:ascii="ＭＳ 明朝" w:eastAsia="ＭＳ 明朝" w:hAnsi="ＭＳ 明朝" w:hint="eastAsia"/>
              </w:rPr>
              <w:t xml:space="preserve">　　　　　　　　件</w:t>
            </w:r>
          </w:p>
        </w:tc>
      </w:tr>
      <w:tr w:rsidR="00EE366D" w:rsidRPr="00D627A5" w14:paraId="09091B06" w14:textId="77777777" w:rsidTr="000B288F">
        <w:tc>
          <w:tcPr>
            <w:tcW w:w="5500" w:type="dxa"/>
            <w:tcBorders>
              <w:top w:val="single" w:sz="4" w:space="0" w:color="000000"/>
              <w:left w:val="single" w:sz="4" w:space="0" w:color="000000"/>
              <w:bottom w:val="single" w:sz="4" w:space="0" w:color="000000"/>
            </w:tcBorders>
            <w:shd w:val="clear" w:color="auto" w:fill="auto"/>
          </w:tcPr>
          <w:p w14:paraId="49A27081"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同種業務の受注高</w:t>
            </w:r>
            <w:r w:rsidRPr="00D627A5">
              <w:rPr>
                <w:rFonts w:ascii="ＭＳ 明朝" w:eastAsia="ＭＳ 明朝" w:hAnsi="ＭＳ 明朝"/>
              </w:rPr>
              <w:br/>
            </w:r>
            <w:r w:rsidRPr="00D627A5">
              <w:rPr>
                <w:rFonts w:ascii="ＭＳ 明朝" w:eastAsia="ＭＳ 明朝" w:hAnsi="ＭＳ 明朝" w:hint="eastAsia"/>
              </w:rPr>
              <w:t>過去10年間の合計</w:t>
            </w:r>
          </w:p>
        </w:tc>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77C2D8EE" w14:textId="77777777" w:rsidR="00EE366D" w:rsidRPr="00D627A5" w:rsidRDefault="00EE366D">
            <w:pPr>
              <w:spacing w:line="300" w:lineRule="exact"/>
              <w:jc w:val="right"/>
              <w:rPr>
                <w:rFonts w:ascii="ＭＳ 明朝" w:eastAsia="ＭＳ 明朝" w:hAnsi="ＭＳ 明朝"/>
              </w:rPr>
            </w:pPr>
            <w:r w:rsidRPr="00D627A5">
              <w:rPr>
                <w:rFonts w:ascii="ＭＳ 明朝" w:eastAsia="ＭＳ 明朝" w:hAnsi="ＭＳ 明朝" w:hint="eastAsia"/>
              </w:rPr>
              <w:t>百万円</w:t>
            </w:r>
          </w:p>
        </w:tc>
      </w:tr>
    </w:tbl>
    <w:p w14:paraId="3D5E72B2" w14:textId="77777777" w:rsidR="00EE366D" w:rsidRPr="00D627A5" w:rsidRDefault="00EE366D">
      <w:pPr>
        <w:rPr>
          <w:rFonts w:ascii="ＭＳ 明朝" w:eastAsia="ＭＳ 明朝" w:hAnsi="ＭＳ 明朝"/>
        </w:rPr>
      </w:pPr>
    </w:p>
    <w:tbl>
      <w:tblPr>
        <w:tblW w:w="9072" w:type="dxa"/>
        <w:tblInd w:w="-5" w:type="dxa"/>
        <w:tblLayout w:type="fixed"/>
        <w:tblLook w:val="0000" w:firstRow="0" w:lastRow="0" w:firstColumn="0" w:lastColumn="0" w:noHBand="0" w:noVBand="0"/>
      </w:tblPr>
      <w:tblGrid>
        <w:gridCol w:w="2523"/>
        <w:gridCol w:w="6549"/>
      </w:tblGrid>
      <w:tr w:rsidR="00EE366D" w:rsidRPr="00D627A5" w14:paraId="27328221" w14:textId="77777777" w:rsidTr="000B288F">
        <w:tc>
          <w:tcPr>
            <w:tcW w:w="2523" w:type="dxa"/>
            <w:tcBorders>
              <w:top w:val="single" w:sz="4" w:space="0" w:color="000000"/>
              <w:left w:val="single" w:sz="4" w:space="0" w:color="000000"/>
              <w:bottom w:val="single" w:sz="4" w:space="0" w:color="000000"/>
            </w:tcBorders>
            <w:shd w:val="clear" w:color="auto" w:fill="auto"/>
            <w:vAlign w:val="center"/>
          </w:tcPr>
          <w:p w14:paraId="6B62F55F"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同種業務</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4E6C2E21" w14:textId="77777777" w:rsidR="00EE366D" w:rsidRPr="00D627A5" w:rsidRDefault="00EE366D">
            <w:pPr>
              <w:snapToGrid w:val="0"/>
              <w:spacing w:line="300" w:lineRule="exact"/>
              <w:rPr>
                <w:rFonts w:ascii="ＭＳ 明朝" w:eastAsia="ＭＳ 明朝" w:hAnsi="ＭＳ 明朝"/>
              </w:rPr>
            </w:pPr>
          </w:p>
        </w:tc>
      </w:tr>
      <w:tr w:rsidR="00EE366D" w:rsidRPr="00D627A5" w14:paraId="0E84A58E" w14:textId="77777777" w:rsidTr="000B288F">
        <w:tc>
          <w:tcPr>
            <w:tcW w:w="2523" w:type="dxa"/>
            <w:tcBorders>
              <w:top w:val="single" w:sz="4" w:space="0" w:color="000000"/>
              <w:left w:val="single" w:sz="4" w:space="0" w:color="000000"/>
              <w:bottom w:val="single" w:sz="4" w:space="0" w:color="000000"/>
            </w:tcBorders>
            <w:shd w:val="clear" w:color="auto" w:fill="auto"/>
            <w:vAlign w:val="center"/>
          </w:tcPr>
          <w:p w14:paraId="57B6F32B"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業務名</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209BA7E4" w14:textId="77777777" w:rsidR="00EE366D" w:rsidRPr="00D627A5" w:rsidRDefault="00EE366D">
            <w:pPr>
              <w:snapToGrid w:val="0"/>
              <w:spacing w:line="300" w:lineRule="exact"/>
              <w:rPr>
                <w:rFonts w:ascii="ＭＳ 明朝" w:eastAsia="ＭＳ 明朝" w:hAnsi="ＭＳ 明朝"/>
              </w:rPr>
            </w:pPr>
          </w:p>
        </w:tc>
      </w:tr>
      <w:tr w:rsidR="00EE366D" w:rsidRPr="00D627A5" w14:paraId="58B4F691" w14:textId="77777777" w:rsidTr="000B288F">
        <w:tc>
          <w:tcPr>
            <w:tcW w:w="2523" w:type="dxa"/>
            <w:tcBorders>
              <w:top w:val="single" w:sz="4" w:space="0" w:color="000000"/>
              <w:left w:val="single" w:sz="4" w:space="0" w:color="000000"/>
              <w:bottom w:val="single" w:sz="4" w:space="0" w:color="000000"/>
            </w:tcBorders>
            <w:shd w:val="clear" w:color="auto" w:fill="auto"/>
            <w:vAlign w:val="center"/>
          </w:tcPr>
          <w:p w14:paraId="11CFF641"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発注機関</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7226E1E5" w14:textId="77777777" w:rsidR="00EE366D" w:rsidRPr="00D627A5" w:rsidRDefault="00EE366D">
            <w:pPr>
              <w:snapToGrid w:val="0"/>
              <w:spacing w:line="300" w:lineRule="exact"/>
              <w:rPr>
                <w:rFonts w:ascii="ＭＳ 明朝" w:eastAsia="ＭＳ 明朝" w:hAnsi="ＭＳ 明朝"/>
              </w:rPr>
            </w:pPr>
          </w:p>
        </w:tc>
      </w:tr>
      <w:tr w:rsidR="00EE366D" w:rsidRPr="00D627A5" w14:paraId="73AF34FB" w14:textId="77777777" w:rsidTr="000B288F">
        <w:tc>
          <w:tcPr>
            <w:tcW w:w="2523" w:type="dxa"/>
            <w:tcBorders>
              <w:top w:val="single" w:sz="4" w:space="0" w:color="000000"/>
              <w:left w:val="single" w:sz="4" w:space="0" w:color="000000"/>
              <w:bottom w:val="single" w:sz="4" w:space="0" w:color="000000"/>
            </w:tcBorders>
            <w:shd w:val="clear" w:color="auto" w:fill="auto"/>
            <w:vAlign w:val="center"/>
          </w:tcPr>
          <w:p w14:paraId="3163F391"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契約金額</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6283C1D0" w14:textId="77777777" w:rsidR="00EE366D" w:rsidRPr="00D627A5" w:rsidRDefault="00EE366D">
            <w:pPr>
              <w:snapToGrid w:val="0"/>
              <w:spacing w:line="300" w:lineRule="exact"/>
              <w:rPr>
                <w:rFonts w:ascii="ＭＳ 明朝" w:eastAsia="ＭＳ 明朝" w:hAnsi="ＭＳ 明朝"/>
              </w:rPr>
            </w:pPr>
          </w:p>
        </w:tc>
      </w:tr>
      <w:tr w:rsidR="00EE366D" w:rsidRPr="00D627A5" w14:paraId="4C51D1A4" w14:textId="77777777" w:rsidTr="000B288F">
        <w:tc>
          <w:tcPr>
            <w:tcW w:w="2523" w:type="dxa"/>
            <w:tcBorders>
              <w:top w:val="single" w:sz="4" w:space="0" w:color="000000"/>
              <w:left w:val="single" w:sz="4" w:space="0" w:color="000000"/>
              <w:bottom w:val="single" w:sz="4" w:space="0" w:color="000000"/>
            </w:tcBorders>
            <w:shd w:val="clear" w:color="auto" w:fill="auto"/>
            <w:vAlign w:val="center"/>
          </w:tcPr>
          <w:p w14:paraId="23907B05"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履行期間</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78CC2FC7" w14:textId="77777777" w:rsidR="00EE366D" w:rsidRPr="00D627A5" w:rsidRDefault="00EE366D">
            <w:pPr>
              <w:snapToGrid w:val="0"/>
              <w:spacing w:line="300" w:lineRule="exact"/>
              <w:rPr>
                <w:rFonts w:ascii="ＭＳ 明朝" w:eastAsia="ＭＳ 明朝" w:hAnsi="ＭＳ 明朝"/>
              </w:rPr>
            </w:pPr>
          </w:p>
        </w:tc>
      </w:tr>
      <w:tr w:rsidR="00EE366D" w:rsidRPr="00D627A5" w14:paraId="482EDEEF" w14:textId="77777777" w:rsidTr="000B288F">
        <w:tc>
          <w:tcPr>
            <w:tcW w:w="2523" w:type="dxa"/>
            <w:tcBorders>
              <w:top w:val="single" w:sz="4" w:space="0" w:color="000000"/>
              <w:left w:val="single" w:sz="4" w:space="0" w:color="000000"/>
              <w:bottom w:val="single" w:sz="4" w:space="0" w:color="000000"/>
            </w:tcBorders>
            <w:shd w:val="clear" w:color="auto" w:fill="auto"/>
            <w:vAlign w:val="center"/>
          </w:tcPr>
          <w:p w14:paraId="79E44D3A"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業務の概要</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4673A34E" w14:textId="77777777" w:rsidR="00EE366D" w:rsidRPr="00D627A5" w:rsidRDefault="00EE366D">
            <w:pPr>
              <w:snapToGrid w:val="0"/>
              <w:spacing w:line="300" w:lineRule="exact"/>
              <w:rPr>
                <w:rFonts w:ascii="ＭＳ 明朝" w:eastAsia="ＭＳ 明朝" w:hAnsi="ＭＳ 明朝"/>
              </w:rPr>
            </w:pPr>
          </w:p>
          <w:p w14:paraId="5D4CBD47" w14:textId="77777777" w:rsidR="00EE366D" w:rsidRPr="00D627A5" w:rsidRDefault="00EE366D">
            <w:pPr>
              <w:spacing w:line="300" w:lineRule="exact"/>
              <w:rPr>
                <w:rFonts w:ascii="ＭＳ 明朝" w:eastAsia="ＭＳ 明朝" w:hAnsi="ＭＳ 明朝"/>
              </w:rPr>
            </w:pPr>
          </w:p>
          <w:p w14:paraId="640633BE" w14:textId="77777777" w:rsidR="00EE366D" w:rsidRPr="00D627A5" w:rsidRDefault="00EE366D">
            <w:pPr>
              <w:spacing w:line="300" w:lineRule="exact"/>
              <w:rPr>
                <w:rFonts w:ascii="ＭＳ 明朝" w:eastAsia="ＭＳ 明朝" w:hAnsi="ＭＳ 明朝"/>
              </w:rPr>
            </w:pPr>
          </w:p>
          <w:p w14:paraId="5CFBEFE4" w14:textId="77777777" w:rsidR="00EE366D" w:rsidRPr="00D627A5" w:rsidRDefault="00EE366D">
            <w:pPr>
              <w:spacing w:line="300" w:lineRule="exact"/>
              <w:rPr>
                <w:rFonts w:ascii="ＭＳ 明朝" w:eastAsia="ＭＳ 明朝" w:hAnsi="ＭＳ 明朝"/>
              </w:rPr>
            </w:pPr>
          </w:p>
        </w:tc>
      </w:tr>
      <w:tr w:rsidR="00EE366D" w:rsidRPr="00D627A5" w14:paraId="441EC15B" w14:textId="77777777" w:rsidTr="000B288F">
        <w:tc>
          <w:tcPr>
            <w:tcW w:w="2523" w:type="dxa"/>
            <w:tcBorders>
              <w:top w:val="single" w:sz="4" w:space="0" w:color="000000"/>
              <w:left w:val="single" w:sz="4" w:space="0" w:color="000000"/>
              <w:bottom w:val="single" w:sz="4" w:space="0" w:color="000000"/>
            </w:tcBorders>
            <w:shd w:val="clear" w:color="auto" w:fill="auto"/>
            <w:vAlign w:val="center"/>
          </w:tcPr>
          <w:p w14:paraId="492B6040"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技術的特長</w:t>
            </w:r>
          </w:p>
        </w:tc>
        <w:tc>
          <w:tcPr>
            <w:tcW w:w="6549" w:type="dxa"/>
            <w:tcBorders>
              <w:top w:val="single" w:sz="4" w:space="0" w:color="000000"/>
              <w:left w:val="single" w:sz="4" w:space="0" w:color="000000"/>
              <w:bottom w:val="single" w:sz="4" w:space="0" w:color="000000"/>
              <w:right w:val="single" w:sz="4" w:space="0" w:color="000000"/>
            </w:tcBorders>
            <w:shd w:val="clear" w:color="auto" w:fill="auto"/>
          </w:tcPr>
          <w:p w14:paraId="20184088" w14:textId="77777777" w:rsidR="00EE366D" w:rsidRPr="00D627A5" w:rsidRDefault="00EE366D">
            <w:pPr>
              <w:snapToGrid w:val="0"/>
              <w:spacing w:line="300" w:lineRule="exact"/>
              <w:rPr>
                <w:rFonts w:ascii="ＭＳ 明朝" w:eastAsia="ＭＳ 明朝" w:hAnsi="ＭＳ 明朝"/>
              </w:rPr>
            </w:pPr>
          </w:p>
          <w:p w14:paraId="5D706D9B" w14:textId="77777777" w:rsidR="00EE366D" w:rsidRPr="00D627A5" w:rsidRDefault="00EE366D">
            <w:pPr>
              <w:spacing w:line="300" w:lineRule="exact"/>
              <w:rPr>
                <w:rFonts w:ascii="ＭＳ 明朝" w:eastAsia="ＭＳ 明朝" w:hAnsi="ＭＳ 明朝"/>
              </w:rPr>
            </w:pPr>
          </w:p>
          <w:p w14:paraId="3D29C919" w14:textId="77777777" w:rsidR="00EE366D" w:rsidRPr="00D627A5" w:rsidRDefault="00EE366D">
            <w:pPr>
              <w:spacing w:line="300" w:lineRule="exact"/>
              <w:rPr>
                <w:rFonts w:ascii="ＭＳ 明朝" w:eastAsia="ＭＳ 明朝" w:hAnsi="ＭＳ 明朝"/>
              </w:rPr>
            </w:pPr>
          </w:p>
          <w:p w14:paraId="07148C3E" w14:textId="77777777" w:rsidR="00EE366D" w:rsidRPr="00D627A5" w:rsidRDefault="00EE366D">
            <w:pPr>
              <w:spacing w:line="300" w:lineRule="exact"/>
              <w:rPr>
                <w:rFonts w:ascii="ＭＳ 明朝" w:eastAsia="ＭＳ 明朝" w:hAnsi="ＭＳ 明朝"/>
              </w:rPr>
            </w:pPr>
          </w:p>
          <w:p w14:paraId="3A54D6EE" w14:textId="77777777" w:rsidR="00EE366D" w:rsidRPr="00D627A5" w:rsidRDefault="00EE366D">
            <w:pPr>
              <w:spacing w:line="300" w:lineRule="exact"/>
              <w:rPr>
                <w:rFonts w:ascii="ＭＳ 明朝" w:eastAsia="ＭＳ 明朝" w:hAnsi="ＭＳ 明朝"/>
              </w:rPr>
            </w:pPr>
          </w:p>
          <w:p w14:paraId="63C628F9" w14:textId="77777777" w:rsidR="00EE366D" w:rsidRPr="00D627A5" w:rsidRDefault="00EE366D">
            <w:pPr>
              <w:spacing w:line="300" w:lineRule="exact"/>
              <w:rPr>
                <w:rFonts w:ascii="ＭＳ 明朝" w:eastAsia="ＭＳ 明朝" w:hAnsi="ＭＳ 明朝"/>
              </w:rPr>
            </w:pPr>
          </w:p>
        </w:tc>
      </w:tr>
    </w:tbl>
    <w:p w14:paraId="6AECA549" w14:textId="32522335" w:rsidR="00EE366D" w:rsidRPr="00D627A5" w:rsidRDefault="00EE366D">
      <w:pPr>
        <w:spacing w:line="300" w:lineRule="exact"/>
        <w:ind w:left="210" w:hanging="210"/>
        <w:rPr>
          <w:rFonts w:ascii="ＭＳ 明朝" w:eastAsia="ＭＳ 明朝" w:hAnsi="ＭＳ 明朝"/>
        </w:rPr>
      </w:pPr>
      <w:r w:rsidRPr="00D627A5">
        <w:rPr>
          <w:rFonts w:ascii="ＭＳ 明朝" w:eastAsia="ＭＳ 明朝" w:hAnsi="ＭＳ 明朝" w:hint="eastAsia"/>
        </w:rPr>
        <w:t>※</w:t>
      </w:r>
      <w:r w:rsidR="001C34F6">
        <w:rPr>
          <w:rFonts w:ascii="ＭＳ 明朝" w:eastAsia="ＭＳ 明朝" w:hAnsi="ＭＳ 明朝" w:hint="eastAsia"/>
        </w:rPr>
        <w:t>過去</w:t>
      </w:r>
      <w:r w:rsidR="00493A31">
        <w:rPr>
          <w:rFonts w:ascii="ＭＳ 明朝" w:eastAsia="ＭＳ 明朝" w:hAnsi="ＭＳ 明朝" w:hint="eastAsia"/>
        </w:rPr>
        <w:t>、</w:t>
      </w:r>
      <w:r w:rsidR="001C34F6">
        <w:rPr>
          <w:rFonts w:ascii="ＭＳ 明朝" w:eastAsia="ＭＳ 明朝" w:hAnsi="ＭＳ 明朝" w:hint="eastAsia"/>
        </w:rPr>
        <w:t>令和6年度までの10年間</w:t>
      </w:r>
      <w:r w:rsidRPr="00D627A5">
        <w:rPr>
          <w:rFonts w:ascii="ＭＳ 明朝" w:eastAsia="ＭＳ 明朝" w:hAnsi="ＭＳ 明朝" w:hint="eastAsia"/>
        </w:rPr>
        <w:t>の実績（複数年契約・性能発注であること）を</w:t>
      </w:r>
      <w:r w:rsidR="001C34F6">
        <w:rPr>
          <w:rFonts w:ascii="ＭＳ 明朝" w:eastAsia="ＭＳ 明朝" w:hAnsi="ＭＳ 明朝" w:hint="eastAsia"/>
        </w:rPr>
        <w:t>、</w:t>
      </w:r>
      <w:r w:rsidRPr="00D627A5">
        <w:rPr>
          <w:rFonts w:ascii="ＭＳ 明朝" w:eastAsia="ＭＳ 明朝" w:hAnsi="ＭＳ 明朝" w:hint="eastAsia"/>
        </w:rPr>
        <w:t>すべて記述すること。（件数に合わせて上記枠を複写し記述）</w:t>
      </w:r>
    </w:p>
    <w:p w14:paraId="138DCA92"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※履行した実績を確認できる契約書、仕様書等の写しを添付すること。</w:t>
      </w:r>
    </w:p>
    <w:p w14:paraId="41A10FFE"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※業務の概要について</w:t>
      </w:r>
    </w:p>
    <w:p w14:paraId="5AEF4BA7" w14:textId="0C5207AA" w:rsidR="00EE366D" w:rsidRPr="00D627A5" w:rsidRDefault="00EE366D">
      <w:pPr>
        <w:spacing w:line="300" w:lineRule="exact"/>
        <w:ind w:left="210" w:hanging="210"/>
        <w:rPr>
          <w:rFonts w:ascii="ＭＳ 明朝" w:eastAsia="ＭＳ 明朝" w:hAnsi="ＭＳ 明朝"/>
        </w:rPr>
      </w:pPr>
      <w:r w:rsidRPr="00D627A5">
        <w:rPr>
          <w:rFonts w:ascii="ＭＳ 明朝" w:eastAsia="ＭＳ 明朝" w:hAnsi="ＭＳ 明朝" w:hint="eastAsia"/>
        </w:rPr>
        <w:t>・包括的民間委託等実施運営マニュアル（案）（</w:t>
      </w:r>
      <w:r w:rsidR="00C37472">
        <w:rPr>
          <w:rFonts w:ascii="ＭＳ 明朝" w:eastAsia="ＭＳ 明朝" w:hAnsi="ＭＳ 明朝" w:hint="eastAsia"/>
        </w:rPr>
        <w:t>平成</w:t>
      </w:r>
      <w:r w:rsidRPr="00D627A5">
        <w:rPr>
          <w:rFonts w:ascii="ＭＳ 明朝" w:eastAsia="ＭＳ 明朝" w:hAnsi="ＭＳ 明朝" w:hint="eastAsia"/>
        </w:rPr>
        <w:t>20年度版P5～P6）のレベル１（運転管理の性能発注）、レベル２（ユーティリテイ管理を併せた性能発注）、レベル３（修繕を併せた性能発注）等の委託内容を明記すること。</w:t>
      </w:r>
    </w:p>
    <w:p w14:paraId="29363157" w14:textId="77777777" w:rsidR="00EE366D" w:rsidRPr="00D627A5" w:rsidRDefault="00EE366D" w:rsidP="000B288F">
      <w:pPr>
        <w:spacing w:line="300" w:lineRule="exact"/>
        <w:ind w:left="210" w:hanging="210"/>
        <w:rPr>
          <w:rFonts w:ascii="ＭＳ 明朝" w:eastAsia="ＭＳ 明朝" w:hAnsi="ＭＳ 明朝"/>
        </w:rPr>
      </w:pPr>
      <w:r w:rsidRPr="00D627A5">
        <w:rPr>
          <w:rFonts w:ascii="ＭＳ 明朝" w:eastAsia="ＭＳ 明朝" w:hAnsi="ＭＳ 明朝" w:hint="eastAsia"/>
        </w:rPr>
        <w:t xml:space="preserve">　（例えば、運転管理、水質試験、設備点検、ユーティリティ、小修繕など）</w:t>
      </w:r>
      <w:bookmarkStart w:id="7" w:name="__RefHeading___Toc510455854"/>
      <w:bookmarkEnd w:id="7"/>
    </w:p>
    <w:p w14:paraId="1F0FB11F" w14:textId="77777777" w:rsidR="00EE366D" w:rsidRPr="00D627A5" w:rsidRDefault="00EE366D">
      <w:pPr>
        <w:widowControl/>
        <w:rPr>
          <w:rFonts w:ascii="ＭＳ 明朝" w:eastAsia="ＭＳ 明朝" w:hAnsi="ＭＳ 明朝"/>
        </w:rPr>
      </w:pPr>
      <w:r w:rsidRPr="00D627A5">
        <w:rPr>
          <w:rFonts w:ascii="ＭＳ 明朝" w:eastAsia="ＭＳ 明朝" w:hAnsi="ＭＳ 明朝"/>
        </w:rPr>
        <w:br w:type="page"/>
      </w:r>
    </w:p>
    <w:p w14:paraId="380AB5EC" w14:textId="77777777" w:rsidR="00EE366D" w:rsidRPr="00D627A5" w:rsidRDefault="00EE366D" w:rsidP="000B288F">
      <w:pPr>
        <w:spacing w:line="300" w:lineRule="exact"/>
        <w:ind w:left="210" w:hanging="210"/>
        <w:rPr>
          <w:rFonts w:ascii="ＭＳ 明朝" w:eastAsia="ＭＳ 明朝" w:hAnsi="ＭＳ 明朝"/>
        </w:rPr>
      </w:pPr>
      <w:r w:rsidRPr="00D627A5">
        <w:rPr>
          <w:rFonts w:ascii="ＭＳ 明朝" w:eastAsia="ＭＳ 明朝" w:hAnsi="ＭＳ 明朝" w:cs="ＭＳ ゴシック" w:hint="eastAsia"/>
        </w:rPr>
        <w:lastRenderedPageBreak/>
        <w:t>【様式7】</w:t>
      </w:r>
    </w:p>
    <w:p w14:paraId="0DF1F967" w14:textId="39A7B7E0" w:rsidR="00EE366D" w:rsidRDefault="009D4ABE">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hint="eastAsia"/>
        </w:rPr>
        <w:t>特定環境保全</w:t>
      </w:r>
      <w:r>
        <w:rPr>
          <w:rFonts w:ascii="ＭＳ 明朝" w:eastAsia="ＭＳ 明朝" w:hAnsi="ＭＳ 明朝" w:hint="eastAsia"/>
        </w:rPr>
        <w:t>公共下水道施設及び農業集落排水施設を兼ねる</w:t>
      </w:r>
    </w:p>
    <w:p w14:paraId="16F98FA8" w14:textId="77777777" w:rsidR="009D4ABE" w:rsidRPr="005150E3" w:rsidRDefault="005150E3" w:rsidP="005150E3">
      <w:pPr>
        <w:jc w:val="center"/>
        <w:rPr>
          <w:rFonts w:ascii="ＭＳ 明朝" w:eastAsia="ＭＳ 明朝" w:hAnsi="ＭＳ 明朝" w:cs="ＭＳ ゴシック"/>
          <w:sz w:val="28"/>
          <w:szCs w:val="28"/>
        </w:rPr>
      </w:pPr>
      <w:r w:rsidRPr="005150E3">
        <w:rPr>
          <w:rFonts w:ascii="ＭＳ 明朝" w:eastAsia="ＭＳ 明朝" w:hAnsi="ＭＳ 明朝" w:cs="ＭＳ ゴシック" w:hint="eastAsia"/>
          <w:sz w:val="28"/>
          <w:szCs w:val="28"/>
        </w:rPr>
        <w:t>保有する技術者の状況</w:t>
      </w:r>
      <w:r>
        <w:rPr>
          <w:rFonts w:ascii="ＭＳ 明朝" w:eastAsia="ＭＳ 明朝" w:hAnsi="ＭＳ 明朝" w:cs="ＭＳ ゴシック" w:hint="eastAsia"/>
          <w:sz w:val="28"/>
          <w:szCs w:val="28"/>
        </w:rPr>
        <w:t>表</w:t>
      </w:r>
    </w:p>
    <w:p w14:paraId="7F08CC16" w14:textId="77777777" w:rsidR="00EE366D" w:rsidRPr="00D627A5" w:rsidRDefault="00EE366D">
      <w:pPr>
        <w:jc w:val="center"/>
        <w:rPr>
          <w:rFonts w:ascii="ＭＳ 明朝" w:eastAsia="ＭＳ 明朝" w:hAnsi="ＭＳ 明朝"/>
        </w:rPr>
      </w:pPr>
      <w:r w:rsidRPr="00D627A5">
        <w:rPr>
          <w:rFonts w:ascii="ＭＳ 明朝" w:eastAsia="ＭＳ 明朝" w:hAnsi="ＭＳ 明朝"/>
        </w:rPr>
        <w:t>専門分野別の技術者の状況</w:t>
      </w:r>
    </w:p>
    <w:tbl>
      <w:tblPr>
        <w:tblW w:w="9072" w:type="dxa"/>
        <w:tblInd w:w="-5" w:type="dxa"/>
        <w:tblLayout w:type="fixed"/>
        <w:tblLook w:val="0000" w:firstRow="0" w:lastRow="0" w:firstColumn="0" w:lastColumn="0" w:noHBand="0" w:noVBand="0"/>
      </w:tblPr>
      <w:tblGrid>
        <w:gridCol w:w="3094"/>
        <w:gridCol w:w="3090"/>
        <w:gridCol w:w="2888"/>
      </w:tblGrid>
      <w:tr w:rsidR="00EE366D" w:rsidRPr="00D627A5" w14:paraId="22F56A31" w14:textId="77777777" w:rsidTr="000B288F">
        <w:tc>
          <w:tcPr>
            <w:tcW w:w="3094" w:type="dxa"/>
            <w:tcBorders>
              <w:top w:val="single" w:sz="4" w:space="0" w:color="000000"/>
              <w:left w:val="single" w:sz="4" w:space="0" w:color="000000"/>
              <w:bottom w:val="double" w:sz="4" w:space="0" w:color="000000"/>
            </w:tcBorders>
            <w:shd w:val="clear" w:color="auto" w:fill="auto"/>
          </w:tcPr>
          <w:p w14:paraId="0F8A60B4"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専門分野</w:t>
            </w:r>
          </w:p>
        </w:tc>
        <w:tc>
          <w:tcPr>
            <w:tcW w:w="3090" w:type="dxa"/>
            <w:tcBorders>
              <w:top w:val="single" w:sz="4" w:space="0" w:color="000000"/>
              <w:left w:val="single" w:sz="4" w:space="0" w:color="000000"/>
              <w:bottom w:val="double" w:sz="4" w:space="0" w:color="000000"/>
            </w:tcBorders>
            <w:shd w:val="clear" w:color="auto" w:fill="auto"/>
          </w:tcPr>
          <w:p w14:paraId="4AACA4D8"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技術者数（人）</w:t>
            </w:r>
          </w:p>
        </w:tc>
        <w:tc>
          <w:tcPr>
            <w:tcW w:w="2888" w:type="dxa"/>
            <w:tcBorders>
              <w:top w:val="single" w:sz="4" w:space="0" w:color="000000"/>
              <w:left w:val="single" w:sz="4" w:space="0" w:color="000000"/>
              <w:bottom w:val="double" w:sz="4" w:space="0" w:color="000000"/>
              <w:right w:val="single" w:sz="4" w:space="0" w:color="000000"/>
            </w:tcBorders>
            <w:shd w:val="clear" w:color="auto" w:fill="auto"/>
          </w:tcPr>
          <w:p w14:paraId="5C3CC8EF"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内有資格者数（人）</w:t>
            </w:r>
          </w:p>
        </w:tc>
      </w:tr>
      <w:tr w:rsidR="00EE366D" w:rsidRPr="00D627A5" w14:paraId="1A675B5B" w14:textId="77777777" w:rsidTr="000B288F">
        <w:tc>
          <w:tcPr>
            <w:tcW w:w="3094" w:type="dxa"/>
            <w:tcBorders>
              <w:top w:val="double" w:sz="4" w:space="0" w:color="000000"/>
              <w:left w:val="single" w:sz="4" w:space="0" w:color="000000"/>
              <w:bottom w:val="single" w:sz="4" w:space="0" w:color="000000"/>
            </w:tcBorders>
            <w:shd w:val="clear" w:color="auto" w:fill="auto"/>
          </w:tcPr>
          <w:p w14:paraId="3BF7ACD2"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土　木</w:t>
            </w:r>
          </w:p>
        </w:tc>
        <w:tc>
          <w:tcPr>
            <w:tcW w:w="3090" w:type="dxa"/>
            <w:tcBorders>
              <w:top w:val="double" w:sz="4" w:space="0" w:color="000000"/>
              <w:left w:val="single" w:sz="4" w:space="0" w:color="000000"/>
              <w:bottom w:val="single" w:sz="4" w:space="0" w:color="000000"/>
            </w:tcBorders>
            <w:shd w:val="clear" w:color="auto" w:fill="auto"/>
          </w:tcPr>
          <w:p w14:paraId="27ADD805" w14:textId="77777777" w:rsidR="00EE366D" w:rsidRPr="00D627A5" w:rsidRDefault="00EE366D">
            <w:pPr>
              <w:snapToGrid w:val="0"/>
              <w:spacing w:line="360" w:lineRule="exact"/>
              <w:jc w:val="center"/>
              <w:rPr>
                <w:rFonts w:ascii="ＭＳ 明朝" w:eastAsia="ＭＳ 明朝" w:hAnsi="ＭＳ 明朝"/>
              </w:rPr>
            </w:pPr>
          </w:p>
        </w:tc>
        <w:tc>
          <w:tcPr>
            <w:tcW w:w="2888" w:type="dxa"/>
            <w:tcBorders>
              <w:top w:val="double" w:sz="4" w:space="0" w:color="000000"/>
              <w:left w:val="single" w:sz="4" w:space="0" w:color="000000"/>
              <w:bottom w:val="single" w:sz="4" w:space="0" w:color="000000"/>
              <w:right w:val="single" w:sz="4" w:space="0" w:color="000000"/>
            </w:tcBorders>
            <w:shd w:val="clear" w:color="auto" w:fill="auto"/>
          </w:tcPr>
          <w:p w14:paraId="53450897" w14:textId="77777777" w:rsidR="00EE366D" w:rsidRPr="00D627A5" w:rsidRDefault="00EE366D">
            <w:pPr>
              <w:snapToGrid w:val="0"/>
              <w:spacing w:line="360" w:lineRule="exact"/>
              <w:jc w:val="center"/>
              <w:rPr>
                <w:rFonts w:ascii="ＭＳ 明朝" w:eastAsia="ＭＳ 明朝" w:hAnsi="ＭＳ 明朝"/>
              </w:rPr>
            </w:pPr>
          </w:p>
        </w:tc>
      </w:tr>
      <w:tr w:rsidR="00EE366D" w:rsidRPr="00D627A5" w14:paraId="1D1F0DDC" w14:textId="77777777" w:rsidTr="000B288F">
        <w:tc>
          <w:tcPr>
            <w:tcW w:w="3094" w:type="dxa"/>
            <w:tcBorders>
              <w:top w:val="single" w:sz="4" w:space="0" w:color="000000"/>
              <w:left w:val="single" w:sz="4" w:space="0" w:color="000000"/>
              <w:bottom w:val="single" w:sz="4" w:space="0" w:color="000000"/>
            </w:tcBorders>
            <w:shd w:val="clear" w:color="auto" w:fill="auto"/>
          </w:tcPr>
          <w:p w14:paraId="0A286503"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建　築</w:t>
            </w:r>
          </w:p>
        </w:tc>
        <w:tc>
          <w:tcPr>
            <w:tcW w:w="3090" w:type="dxa"/>
            <w:tcBorders>
              <w:top w:val="single" w:sz="4" w:space="0" w:color="000000"/>
              <w:left w:val="single" w:sz="4" w:space="0" w:color="000000"/>
              <w:bottom w:val="single" w:sz="4" w:space="0" w:color="000000"/>
            </w:tcBorders>
            <w:shd w:val="clear" w:color="auto" w:fill="auto"/>
          </w:tcPr>
          <w:p w14:paraId="4AB7EB59" w14:textId="77777777" w:rsidR="00EE366D" w:rsidRPr="00D627A5" w:rsidRDefault="00EE366D">
            <w:pPr>
              <w:snapToGrid w:val="0"/>
              <w:spacing w:line="360" w:lineRule="exact"/>
              <w:jc w:val="center"/>
              <w:rPr>
                <w:rFonts w:ascii="ＭＳ 明朝" w:eastAsia="ＭＳ 明朝" w:hAnsi="ＭＳ 明朝"/>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0CCC8536" w14:textId="77777777" w:rsidR="00EE366D" w:rsidRPr="00D627A5" w:rsidRDefault="00EE366D">
            <w:pPr>
              <w:snapToGrid w:val="0"/>
              <w:spacing w:line="360" w:lineRule="exact"/>
              <w:jc w:val="center"/>
              <w:rPr>
                <w:rFonts w:ascii="ＭＳ 明朝" w:eastAsia="ＭＳ 明朝" w:hAnsi="ＭＳ 明朝"/>
              </w:rPr>
            </w:pPr>
          </w:p>
        </w:tc>
      </w:tr>
      <w:tr w:rsidR="00EE366D" w:rsidRPr="00D627A5" w14:paraId="4EA80E2F" w14:textId="77777777" w:rsidTr="000B288F">
        <w:tc>
          <w:tcPr>
            <w:tcW w:w="3094" w:type="dxa"/>
            <w:tcBorders>
              <w:top w:val="single" w:sz="4" w:space="0" w:color="000000"/>
              <w:left w:val="single" w:sz="4" w:space="0" w:color="000000"/>
              <w:bottom w:val="single" w:sz="4" w:space="0" w:color="000000"/>
            </w:tcBorders>
            <w:shd w:val="clear" w:color="auto" w:fill="auto"/>
          </w:tcPr>
          <w:p w14:paraId="4B636EF6"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機　械</w:t>
            </w:r>
          </w:p>
        </w:tc>
        <w:tc>
          <w:tcPr>
            <w:tcW w:w="3090" w:type="dxa"/>
            <w:tcBorders>
              <w:top w:val="single" w:sz="4" w:space="0" w:color="000000"/>
              <w:left w:val="single" w:sz="4" w:space="0" w:color="000000"/>
              <w:bottom w:val="single" w:sz="4" w:space="0" w:color="000000"/>
            </w:tcBorders>
            <w:shd w:val="clear" w:color="auto" w:fill="auto"/>
          </w:tcPr>
          <w:p w14:paraId="40A4BC7E" w14:textId="77777777" w:rsidR="00EE366D" w:rsidRPr="00D627A5" w:rsidRDefault="00EE366D">
            <w:pPr>
              <w:snapToGrid w:val="0"/>
              <w:spacing w:line="360" w:lineRule="exact"/>
              <w:jc w:val="center"/>
              <w:rPr>
                <w:rFonts w:ascii="ＭＳ 明朝" w:eastAsia="ＭＳ 明朝" w:hAnsi="ＭＳ 明朝"/>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0AE0018C" w14:textId="77777777" w:rsidR="00EE366D" w:rsidRPr="00D627A5" w:rsidRDefault="00EE366D">
            <w:pPr>
              <w:snapToGrid w:val="0"/>
              <w:spacing w:line="360" w:lineRule="exact"/>
              <w:jc w:val="center"/>
              <w:rPr>
                <w:rFonts w:ascii="ＭＳ 明朝" w:eastAsia="ＭＳ 明朝" w:hAnsi="ＭＳ 明朝"/>
              </w:rPr>
            </w:pPr>
          </w:p>
        </w:tc>
      </w:tr>
      <w:tr w:rsidR="00EE366D" w:rsidRPr="00D627A5" w14:paraId="15B521EF" w14:textId="77777777" w:rsidTr="000B288F">
        <w:tc>
          <w:tcPr>
            <w:tcW w:w="3094" w:type="dxa"/>
            <w:tcBorders>
              <w:top w:val="single" w:sz="4" w:space="0" w:color="000000"/>
              <w:left w:val="single" w:sz="4" w:space="0" w:color="000000"/>
              <w:bottom w:val="single" w:sz="4" w:space="0" w:color="000000"/>
            </w:tcBorders>
            <w:shd w:val="clear" w:color="auto" w:fill="auto"/>
          </w:tcPr>
          <w:p w14:paraId="2034EF00"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電　気</w:t>
            </w:r>
          </w:p>
        </w:tc>
        <w:tc>
          <w:tcPr>
            <w:tcW w:w="3090" w:type="dxa"/>
            <w:tcBorders>
              <w:top w:val="single" w:sz="4" w:space="0" w:color="000000"/>
              <w:left w:val="single" w:sz="4" w:space="0" w:color="000000"/>
              <w:bottom w:val="single" w:sz="4" w:space="0" w:color="000000"/>
            </w:tcBorders>
            <w:shd w:val="clear" w:color="auto" w:fill="auto"/>
          </w:tcPr>
          <w:p w14:paraId="29C1A93F" w14:textId="77777777" w:rsidR="00EE366D" w:rsidRPr="00D627A5" w:rsidRDefault="00EE366D">
            <w:pPr>
              <w:snapToGrid w:val="0"/>
              <w:spacing w:line="360" w:lineRule="exact"/>
              <w:jc w:val="center"/>
              <w:rPr>
                <w:rFonts w:ascii="ＭＳ 明朝" w:eastAsia="ＭＳ 明朝" w:hAnsi="ＭＳ 明朝"/>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05868BFD" w14:textId="77777777" w:rsidR="00EE366D" w:rsidRPr="00D627A5" w:rsidRDefault="00EE366D">
            <w:pPr>
              <w:snapToGrid w:val="0"/>
              <w:spacing w:line="360" w:lineRule="exact"/>
              <w:jc w:val="center"/>
              <w:rPr>
                <w:rFonts w:ascii="ＭＳ 明朝" w:eastAsia="ＭＳ 明朝" w:hAnsi="ＭＳ 明朝"/>
              </w:rPr>
            </w:pPr>
          </w:p>
        </w:tc>
      </w:tr>
      <w:tr w:rsidR="00EE366D" w:rsidRPr="00D627A5" w14:paraId="27FA91D4" w14:textId="77777777" w:rsidTr="000B288F">
        <w:tc>
          <w:tcPr>
            <w:tcW w:w="3094" w:type="dxa"/>
            <w:tcBorders>
              <w:top w:val="single" w:sz="4" w:space="0" w:color="000000"/>
              <w:left w:val="single" w:sz="4" w:space="0" w:color="000000"/>
              <w:bottom w:val="single" w:sz="4" w:space="0" w:color="000000"/>
            </w:tcBorders>
            <w:shd w:val="clear" w:color="auto" w:fill="auto"/>
          </w:tcPr>
          <w:p w14:paraId="60E38A11"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水　質</w:t>
            </w:r>
          </w:p>
        </w:tc>
        <w:tc>
          <w:tcPr>
            <w:tcW w:w="3090" w:type="dxa"/>
            <w:tcBorders>
              <w:top w:val="single" w:sz="4" w:space="0" w:color="000000"/>
              <w:left w:val="single" w:sz="4" w:space="0" w:color="000000"/>
              <w:bottom w:val="single" w:sz="4" w:space="0" w:color="000000"/>
            </w:tcBorders>
            <w:shd w:val="clear" w:color="auto" w:fill="auto"/>
          </w:tcPr>
          <w:p w14:paraId="14348984" w14:textId="77777777" w:rsidR="00EE366D" w:rsidRPr="00D627A5" w:rsidRDefault="00EE366D">
            <w:pPr>
              <w:snapToGrid w:val="0"/>
              <w:spacing w:line="360" w:lineRule="exact"/>
              <w:jc w:val="center"/>
              <w:rPr>
                <w:rFonts w:ascii="ＭＳ 明朝" w:eastAsia="ＭＳ 明朝" w:hAnsi="ＭＳ 明朝"/>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3E8C508A" w14:textId="77777777" w:rsidR="00EE366D" w:rsidRPr="00D627A5" w:rsidRDefault="00EE366D">
            <w:pPr>
              <w:snapToGrid w:val="0"/>
              <w:spacing w:line="360" w:lineRule="exact"/>
              <w:jc w:val="center"/>
              <w:rPr>
                <w:rFonts w:ascii="ＭＳ 明朝" w:eastAsia="ＭＳ 明朝" w:hAnsi="ＭＳ 明朝"/>
              </w:rPr>
            </w:pPr>
          </w:p>
        </w:tc>
      </w:tr>
      <w:tr w:rsidR="00EE366D" w:rsidRPr="00D627A5" w14:paraId="4B2A93BA" w14:textId="77777777" w:rsidTr="000B288F">
        <w:tc>
          <w:tcPr>
            <w:tcW w:w="3094" w:type="dxa"/>
            <w:tcBorders>
              <w:top w:val="single" w:sz="4" w:space="0" w:color="000000"/>
              <w:left w:val="single" w:sz="4" w:space="0" w:color="000000"/>
              <w:bottom w:val="single" w:sz="4" w:space="0" w:color="000000"/>
            </w:tcBorders>
            <w:shd w:val="clear" w:color="auto" w:fill="auto"/>
          </w:tcPr>
          <w:p w14:paraId="52B947BC"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その他</w:t>
            </w:r>
          </w:p>
        </w:tc>
        <w:tc>
          <w:tcPr>
            <w:tcW w:w="3090" w:type="dxa"/>
            <w:tcBorders>
              <w:top w:val="single" w:sz="4" w:space="0" w:color="000000"/>
              <w:left w:val="single" w:sz="4" w:space="0" w:color="000000"/>
              <w:bottom w:val="single" w:sz="4" w:space="0" w:color="000000"/>
            </w:tcBorders>
            <w:shd w:val="clear" w:color="auto" w:fill="auto"/>
          </w:tcPr>
          <w:p w14:paraId="2901C958" w14:textId="77777777" w:rsidR="00EE366D" w:rsidRPr="00D627A5" w:rsidRDefault="00EE366D">
            <w:pPr>
              <w:snapToGrid w:val="0"/>
              <w:spacing w:line="360" w:lineRule="exact"/>
              <w:jc w:val="center"/>
              <w:rPr>
                <w:rFonts w:ascii="ＭＳ 明朝" w:eastAsia="ＭＳ 明朝" w:hAnsi="ＭＳ 明朝"/>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44960AD6" w14:textId="77777777" w:rsidR="00EE366D" w:rsidRPr="00D627A5" w:rsidRDefault="00EE366D">
            <w:pPr>
              <w:snapToGrid w:val="0"/>
              <w:spacing w:line="360" w:lineRule="exact"/>
              <w:jc w:val="center"/>
              <w:rPr>
                <w:rFonts w:ascii="ＭＳ 明朝" w:eastAsia="ＭＳ 明朝" w:hAnsi="ＭＳ 明朝"/>
              </w:rPr>
            </w:pPr>
          </w:p>
        </w:tc>
      </w:tr>
      <w:tr w:rsidR="00EE366D" w:rsidRPr="00D627A5" w14:paraId="31ADD49A" w14:textId="77777777" w:rsidTr="000B288F">
        <w:tc>
          <w:tcPr>
            <w:tcW w:w="3094" w:type="dxa"/>
            <w:tcBorders>
              <w:top w:val="single" w:sz="4" w:space="0" w:color="000000"/>
              <w:left w:val="single" w:sz="4" w:space="0" w:color="000000"/>
              <w:bottom w:val="single" w:sz="4" w:space="0" w:color="000000"/>
            </w:tcBorders>
            <w:shd w:val="clear" w:color="auto" w:fill="auto"/>
          </w:tcPr>
          <w:p w14:paraId="3B721432" w14:textId="77777777" w:rsidR="00EE366D" w:rsidRPr="00D627A5" w:rsidRDefault="00EE366D">
            <w:pPr>
              <w:spacing w:line="360" w:lineRule="exact"/>
              <w:jc w:val="center"/>
              <w:rPr>
                <w:rFonts w:ascii="ＭＳ 明朝" w:eastAsia="ＭＳ 明朝" w:hAnsi="ＭＳ 明朝"/>
              </w:rPr>
            </w:pPr>
            <w:r w:rsidRPr="00D627A5">
              <w:rPr>
                <w:rFonts w:ascii="ＭＳ 明朝" w:eastAsia="ＭＳ 明朝" w:hAnsi="ＭＳ 明朝" w:hint="eastAsia"/>
              </w:rPr>
              <w:t>合　計</w:t>
            </w:r>
          </w:p>
        </w:tc>
        <w:tc>
          <w:tcPr>
            <w:tcW w:w="3090" w:type="dxa"/>
            <w:tcBorders>
              <w:top w:val="single" w:sz="4" w:space="0" w:color="000000"/>
              <w:left w:val="single" w:sz="4" w:space="0" w:color="000000"/>
              <w:bottom w:val="single" w:sz="4" w:space="0" w:color="000000"/>
            </w:tcBorders>
            <w:shd w:val="clear" w:color="auto" w:fill="auto"/>
          </w:tcPr>
          <w:p w14:paraId="227DA2E6" w14:textId="77777777" w:rsidR="00EE366D" w:rsidRPr="00D627A5" w:rsidRDefault="00EE366D">
            <w:pPr>
              <w:snapToGrid w:val="0"/>
              <w:spacing w:line="360" w:lineRule="exact"/>
              <w:jc w:val="center"/>
              <w:rPr>
                <w:rFonts w:ascii="ＭＳ 明朝" w:eastAsia="ＭＳ 明朝" w:hAnsi="ＭＳ 明朝"/>
              </w:rPr>
            </w:pP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14:paraId="48DF1823" w14:textId="77777777" w:rsidR="00EE366D" w:rsidRPr="00D627A5" w:rsidRDefault="00EE366D">
            <w:pPr>
              <w:snapToGrid w:val="0"/>
              <w:spacing w:line="360" w:lineRule="exact"/>
              <w:jc w:val="center"/>
              <w:rPr>
                <w:rFonts w:ascii="ＭＳ 明朝" w:eastAsia="ＭＳ 明朝" w:hAnsi="ＭＳ 明朝"/>
              </w:rPr>
            </w:pPr>
          </w:p>
        </w:tc>
      </w:tr>
    </w:tbl>
    <w:p w14:paraId="74C1E245" w14:textId="77777777" w:rsidR="00EE366D" w:rsidRPr="00D627A5" w:rsidRDefault="00EE366D">
      <w:pPr>
        <w:ind w:left="180" w:hanging="180"/>
        <w:rPr>
          <w:rFonts w:ascii="ＭＳ 明朝" w:eastAsia="ＭＳ 明朝" w:hAnsi="ＭＳ 明朝"/>
        </w:rPr>
      </w:pPr>
      <w:r w:rsidRPr="00D627A5">
        <w:rPr>
          <w:rFonts w:ascii="ＭＳ 明朝" w:eastAsia="ＭＳ 明朝" w:hAnsi="ＭＳ 明朝" w:hint="eastAsia"/>
          <w:sz w:val="18"/>
          <w:szCs w:val="18"/>
        </w:rPr>
        <w:t>※1人の技術者が2以上の専門分野に従事する場合は主たる専門分野のみに記入し重複記入しないこと。</w:t>
      </w:r>
    </w:p>
    <w:p w14:paraId="4D127876" w14:textId="77777777" w:rsidR="00EE366D" w:rsidRPr="00D627A5" w:rsidRDefault="00EE366D">
      <w:pPr>
        <w:ind w:left="180" w:hanging="180"/>
        <w:rPr>
          <w:rFonts w:ascii="ＭＳ 明朝" w:eastAsia="ＭＳ 明朝" w:hAnsi="ＭＳ 明朝"/>
        </w:rPr>
      </w:pPr>
      <w:r w:rsidRPr="00D627A5">
        <w:rPr>
          <w:rFonts w:ascii="ＭＳ 明朝" w:eastAsia="ＭＳ 明朝" w:hAnsi="ＭＳ 明朝" w:hint="eastAsia"/>
          <w:sz w:val="18"/>
          <w:szCs w:val="18"/>
        </w:rPr>
        <w:t>※共同企業体の場合は構成員ごとに区分し記入すること。</w:t>
      </w:r>
    </w:p>
    <w:p w14:paraId="58A42966" w14:textId="77777777" w:rsidR="00EE366D" w:rsidRPr="00D627A5" w:rsidRDefault="00EE366D">
      <w:pPr>
        <w:rPr>
          <w:rFonts w:ascii="ＭＳ 明朝" w:eastAsia="ＭＳ 明朝" w:hAnsi="ＭＳ 明朝"/>
          <w:sz w:val="18"/>
          <w:szCs w:val="18"/>
        </w:rPr>
      </w:pPr>
    </w:p>
    <w:p w14:paraId="2CD5026D" w14:textId="77777777" w:rsidR="00EE366D" w:rsidRPr="00D627A5" w:rsidRDefault="006E6976">
      <w:pPr>
        <w:jc w:val="center"/>
        <w:rPr>
          <w:rFonts w:ascii="ＭＳ 明朝" w:eastAsia="ＭＳ 明朝" w:hAnsi="ＭＳ 明朝"/>
        </w:rPr>
      </w:pPr>
      <w:r>
        <w:rPr>
          <w:rFonts w:ascii="ＭＳ 明朝" w:eastAsia="ＭＳ 明朝" w:hAnsi="ＭＳ 明朝" w:hint="eastAsia"/>
        </w:rPr>
        <w:t>上記に係る</w:t>
      </w:r>
      <w:r w:rsidR="00EE366D" w:rsidRPr="00D627A5">
        <w:rPr>
          <w:rFonts w:ascii="ＭＳ 明朝" w:eastAsia="ＭＳ 明朝" w:hAnsi="ＭＳ 明朝"/>
        </w:rPr>
        <w:t>主な資格</w:t>
      </w:r>
      <w:r>
        <w:rPr>
          <w:rFonts w:ascii="ＭＳ 明朝" w:eastAsia="ＭＳ 明朝" w:hAnsi="ＭＳ 明朝" w:hint="eastAsia"/>
        </w:rPr>
        <w:t>内容</w:t>
      </w:r>
      <w:r w:rsidR="00EE366D" w:rsidRPr="00D627A5">
        <w:rPr>
          <w:rFonts w:ascii="ＭＳ 明朝" w:eastAsia="ＭＳ 明朝" w:hAnsi="ＭＳ 明朝"/>
        </w:rPr>
        <w:t>と有資格者数</w:t>
      </w:r>
    </w:p>
    <w:tbl>
      <w:tblPr>
        <w:tblW w:w="9072" w:type="dxa"/>
        <w:tblInd w:w="-5" w:type="dxa"/>
        <w:tblLayout w:type="fixed"/>
        <w:tblLook w:val="0000" w:firstRow="0" w:lastRow="0" w:firstColumn="0" w:lastColumn="0" w:noHBand="0" w:noVBand="0"/>
      </w:tblPr>
      <w:tblGrid>
        <w:gridCol w:w="7059"/>
        <w:gridCol w:w="2013"/>
      </w:tblGrid>
      <w:tr w:rsidR="00EE366D" w:rsidRPr="00D627A5" w14:paraId="717D6C45" w14:textId="77777777" w:rsidTr="000B288F">
        <w:tc>
          <w:tcPr>
            <w:tcW w:w="7059" w:type="dxa"/>
            <w:tcBorders>
              <w:top w:val="single" w:sz="4" w:space="0" w:color="000000"/>
              <w:left w:val="single" w:sz="4" w:space="0" w:color="000000"/>
              <w:bottom w:val="double" w:sz="4" w:space="0" w:color="000000"/>
            </w:tcBorders>
            <w:shd w:val="clear" w:color="auto" w:fill="auto"/>
          </w:tcPr>
          <w:p w14:paraId="02CAD74F"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資　　格　　名</w:t>
            </w:r>
          </w:p>
        </w:tc>
        <w:tc>
          <w:tcPr>
            <w:tcW w:w="2013" w:type="dxa"/>
            <w:tcBorders>
              <w:top w:val="single" w:sz="4" w:space="0" w:color="000000"/>
              <w:left w:val="single" w:sz="4" w:space="0" w:color="000000"/>
              <w:bottom w:val="double" w:sz="4" w:space="0" w:color="000000"/>
              <w:right w:val="single" w:sz="4" w:space="0" w:color="000000"/>
            </w:tcBorders>
            <w:shd w:val="clear" w:color="auto" w:fill="auto"/>
          </w:tcPr>
          <w:p w14:paraId="3AB29EA8"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有資格者数（人）</w:t>
            </w:r>
          </w:p>
        </w:tc>
      </w:tr>
      <w:tr w:rsidR="00EE366D" w:rsidRPr="00D627A5" w14:paraId="5E8CEEB6" w14:textId="77777777" w:rsidTr="000B288F">
        <w:tc>
          <w:tcPr>
            <w:tcW w:w="7059" w:type="dxa"/>
            <w:tcBorders>
              <w:top w:val="double" w:sz="4" w:space="0" w:color="000000"/>
              <w:left w:val="single" w:sz="4" w:space="0" w:color="000000"/>
              <w:bottom w:val="single" w:sz="4" w:space="0" w:color="000000"/>
            </w:tcBorders>
            <w:shd w:val="clear" w:color="auto" w:fill="auto"/>
          </w:tcPr>
          <w:p w14:paraId="73AF90B8" w14:textId="77777777" w:rsidR="00EE366D" w:rsidRPr="00D627A5" w:rsidRDefault="00EE366D">
            <w:pPr>
              <w:snapToGrid w:val="0"/>
              <w:spacing w:line="300" w:lineRule="exact"/>
              <w:rPr>
                <w:rFonts w:ascii="ＭＳ 明朝" w:eastAsia="ＭＳ 明朝" w:hAnsi="ＭＳ 明朝"/>
              </w:rPr>
            </w:pPr>
          </w:p>
        </w:tc>
        <w:tc>
          <w:tcPr>
            <w:tcW w:w="2013" w:type="dxa"/>
            <w:tcBorders>
              <w:top w:val="double" w:sz="4" w:space="0" w:color="000000"/>
              <w:left w:val="single" w:sz="4" w:space="0" w:color="000000"/>
              <w:bottom w:val="single" w:sz="4" w:space="0" w:color="000000"/>
              <w:right w:val="single" w:sz="4" w:space="0" w:color="000000"/>
            </w:tcBorders>
            <w:shd w:val="clear" w:color="auto" w:fill="auto"/>
          </w:tcPr>
          <w:p w14:paraId="314FD436" w14:textId="77777777" w:rsidR="00EE366D" w:rsidRPr="00D627A5" w:rsidRDefault="00EE366D">
            <w:pPr>
              <w:snapToGrid w:val="0"/>
              <w:spacing w:line="300" w:lineRule="exact"/>
              <w:rPr>
                <w:rFonts w:ascii="ＭＳ 明朝" w:eastAsia="ＭＳ 明朝" w:hAnsi="ＭＳ 明朝"/>
              </w:rPr>
            </w:pPr>
          </w:p>
        </w:tc>
      </w:tr>
      <w:tr w:rsidR="00EE366D" w:rsidRPr="00D627A5" w14:paraId="714C3CA2" w14:textId="77777777" w:rsidTr="000B288F">
        <w:tc>
          <w:tcPr>
            <w:tcW w:w="7059" w:type="dxa"/>
            <w:tcBorders>
              <w:top w:val="single" w:sz="4" w:space="0" w:color="000000"/>
              <w:left w:val="single" w:sz="4" w:space="0" w:color="000000"/>
              <w:bottom w:val="single" w:sz="4" w:space="0" w:color="000000"/>
            </w:tcBorders>
            <w:shd w:val="clear" w:color="auto" w:fill="auto"/>
          </w:tcPr>
          <w:p w14:paraId="5FAEA6D0"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4A426C94" w14:textId="77777777" w:rsidR="00EE366D" w:rsidRPr="00D627A5" w:rsidRDefault="00EE366D">
            <w:pPr>
              <w:snapToGrid w:val="0"/>
              <w:spacing w:line="300" w:lineRule="exact"/>
              <w:rPr>
                <w:rFonts w:ascii="ＭＳ 明朝" w:eastAsia="ＭＳ 明朝" w:hAnsi="ＭＳ 明朝"/>
              </w:rPr>
            </w:pPr>
          </w:p>
        </w:tc>
      </w:tr>
      <w:tr w:rsidR="00EE366D" w:rsidRPr="00D627A5" w14:paraId="6B8662A3" w14:textId="77777777" w:rsidTr="000B288F">
        <w:tc>
          <w:tcPr>
            <w:tcW w:w="7059" w:type="dxa"/>
            <w:tcBorders>
              <w:top w:val="single" w:sz="4" w:space="0" w:color="000000"/>
              <w:left w:val="single" w:sz="4" w:space="0" w:color="000000"/>
              <w:bottom w:val="single" w:sz="4" w:space="0" w:color="000000"/>
            </w:tcBorders>
            <w:shd w:val="clear" w:color="auto" w:fill="auto"/>
          </w:tcPr>
          <w:p w14:paraId="14BF0F03"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00AF98D2" w14:textId="77777777" w:rsidR="00EE366D" w:rsidRPr="00D627A5" w:rsidRDefault="00EE366D">
            <w:pPr>
              <w:snapToGrid w:val="0"/>
              <w:spacing w:line="300" w:lineRule="exact"/>
              <w:rPr>
                <w:rFonts w:ascii="ＭＳ 明朝" w:eastAsia="ＭＳ 明朝" w:hAnsi="ＭＳ 明朝"/>
              </w:rPr>
            </w:pPr>
          </w:p>
        </w:tc>
      </w:tr>
      <w:tr w:rsidR="00EE366D" w:rsidRPr="00D627A5" w14:paraId="288F2758" w14:textId="77777777" w:rsidTr="000B288F">
        <w:tc>
          <w:tcPr>
            <w:tcW w:w="7059" w:type="dxa"/>
            <w:tcBorders>
              <w:top w:val="single" w:sz="4" w:space="0" w:color="000000"/>
              <w:left w:val="single" w:sz="4" w:space="0" w:color="000000"/>
              <w:bottom w:val="single" w:sz="4" w:space="0" w:color="000000"/>
            </w:tcBorders>
            <w:shd w:val="clear" w:color="auto" w:fill="auto"/>
          </w:tcPr>
          <w:p w14:paraId="1D8309D2"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471C6D05" w14:textId="77777777" w:rsidR="00EE366D" w:rsidRPr="00D627A5" w:rsidRDefault="00EE366D">
            <w:pPr>
              <w:snapToGrid w:val="0"/>
              <w:spacing w:line="300" w:lineRule="exact"/>
              <w:rPr>
                <w:rFonts w:ascii="ＭＳ 明朝" w:eastAsia="ＭＳ 明朝" w:hAnsi="ＭＳ 明朝"/>
              </w:rPr>
            </w:pPr>
          </w:p>
        </w:tc>
      </w:tr>
      <w:tr w:rsidR="00EE366D" w:rsidRPr="00D627A5" w14:paraId="2F012A44" w14:textId="77777777" w:rsidTr="000B288F">
        <w:tc>
          <w:tcPr>
            <w:tcW w:w="7059" w:type="dxa"/>
            <w:tcBorders>
              <w:top w:val="single" w:sz="4" w:space="0" w:color="000000"/>
              <w:left w:val="single" w:sz="4" w:space="0" w:color="000000"/>
              <w:bottom w:val="single" w:sz="4" w:space="0" w:color="000000"/>
            </w:tcBorders>
            <w:shd w:val="clear" w:color="auto" w:fill="auto"/>
          </w:tcPr>
          <w:p w14:paraId="16E51C3C"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6E78E54A" w14:textId="77777777" w:rsidR="00EE366D" w:rsidRPr="00D627A5" w:rsidRDefault="00EE366D">
            <w:pPr>
              <w:snapToGrid w:val="0"/>
              <w:spacing w:line="300" w:lineRule="exact"/>
              <w:rPr>
                <w:rFonts w:ascii="ＭＳ 明朝" w:eastAsia="ＭＳ 明朝" w:hAnsi="ＭＳ 明朝"/>
              </w:rPr>
            </w:pPr>
          </w:p>
        </w:tc>
      </w:tr>
      <w:tr w:rsidR="00EE366D" w:rsidRPr="00D627A5" w14:paraId="01488D39" w14:textId="77777777" w:rsidTr="000B288F">
        <w:tc>
          <w:tcPr>
            <w:tcW w:w="7059" w:type="dxa"/>
            <w:tcBorders>
              <w:top w:val="single" w:sz="4" w:space="0" w:color="000000"/>
              <w:left w:val="single" w:sz="4" w:space="0" w:color="000000"/>
              <w:bottom w:val="single" w:sz="4" w:space="0" w:color="000000"/>
            </w:tcBorders>
            <w:shd w:val="clear" w:color="auto" w:fill="auto"/>
          </w:tcPr>
          <w:p w14:paraId="5ABF3936"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502A388" w14:textId="77777777" w:rsidR="00EE366D" w:rsidRPr="00D627A5" w:rsidRDefault="00EE366D">
            <w:pPr>
              <w:snapToGrid w:val="0"/>
              <w:spacing w:line="300" w:lineRule="exact"/>
              <w:rPr>
                <w:rFonts w:ascii="ＭＳ 明朝" w:eastAsia="ＭＳ 明朝" w:hAnsi="ＭＳ 明朝"/>
              </w:rPr>
            </w:pPr>
          </w:p>
        </w:tc>
      </w:tr>
      <w:tr w:rsidR="00EE366D" w:rsidRPr="00D627A5" w14:paraId="255CED2F" w14:textId="77777777" w:rsidTr="000B288F">
        <w:tc>
          <w:tcPr>
            <w:tcW w:w="7059" w:type="dxa"/>
            <w:tcBorders>
              <w:top w:val="single" w:sz="4" w:space="0" w:color="000000"/>
              <w:left w:val="single" w:sz="4" w:space="0" w:color="000000"/>
              <w:bottom w:val="single" w:sz="4" w:space="0" w:color="000000"/>
            </w:tcBorders>
            <w:shd w:val="clear" w:color="auto" w:fill="auto"/>
          </w:tcPr>
          <w:p w14:paraId="575E7E13"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5F178BD9" w14:textId="77777777" w:rsidR="00EE366D" w:rsidRPr="00D627A5" w:rsidRDefault="00EE366D">
            <w:pPr>
              <w:snapToGrid w:val="0"/>
              <w:spacing w:line="300" w:lineRule="exact"/>
              <w:rPr>
                <w:rFonts w:ascii="ＭＳ 明朝" w:eastAsia="ＭＳ 明朝" w:hAnsi="ＭＳ 明朝"/>
              </w:rPr>
            </w:pPr>
          </w:p>
        </w:tc>
      </w:tr>
      <w:tr w:rsidR="00EE366D" w:rsidRPr="00D627A5" w14:paraId="0DA4C9F0" w14:textId="77777777" w:rsidTr="000B288F">
        <w:tc>
          <w:tcPr>
            <w:tcW w:w="7059" w:type="dxa"/>
            <w:tcBorders>
              <w:top w:val="single" w:sz="4" w:space="0" w:color="000000"/>
              <w:left w:val="single" w:sz="4" w:space="0" w:color="000000"/>
              <w:bottom w:val="single" w:sz="4" w:space="0" w:color="000000"/>
            </w:tcBorders>
            <w:shd w:val="clear" w:color="auto" w:fill="auto"/>
          </w:tcPr>
          <w:p w14:paraId="7903E662"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5AA344A" w14:textId="77777777" w:rsidR="00EE366D" w:rsidRPr="00D627A5" w:rsidRDefault="00EE366D">
            <w:pPr>
              <w:snapToGrid w:val="0"/>
              <w:spacing w:line="300" w:lineRule="exact"/>
              <w:rPr>
                <w:rFonts w:ascii="ＭＳ 明朝" w:eastAsia="ＭＳ 明朝" w:hAnsi="ＭＳ 明朝"/>
              </w:rPr>
            </w:pPr>
          </w:p>
        </w:tc>
      </w:tr>
      <w:tr w:rsidR="00EE366D" w:rsidRPr="00D627A5" w14:paraId="0623CE05" w14:textId="77777777" w:rsidTr="000B288F">
        <w:tc>
          <w:tcPr>
            <w:tcW w:w="7059" w:type="dxa"/>
            <w:tcBorders>
              <w:top w:val="single" w:sz="4" w:space="0" w:color="000000"/>
              <w:left w:val="single" w:sz="4" w:space="0" w:color="000000"/>
              <w:bottom w:val="single" w:sz="4" w:space="0" w:color="000000"/>
            </w:tcBorders>
            <w:shd w:val="clear" w:color="auto" w:fill="auto"/>
          </w:tcPr>
          <w:p w14:paraId="05E3A181"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08B796E0" w14:textId="77777777" w:rsidR="00EE366D" w:rsidRPr="00D627A5" w:rsidRDefault="00EE366D">
            <w:pPr>
              <w:snapToGrid w:val="0"/>
              <w:spacing w:line="300" w:lineRule="exact"/>
              <w:rPr>
                <w:rFonts w:ascii="ＭＳ 明朝" w:eastAsia="ＭＳ 明朝" w:hAnsi="ＭＳ 明朝"/>
              </w:rPr>
            </w:pPr>
          </w:p>
        </w:tc>
      </w:tr>
      <w:tr w:rsidR="00EE366D" w:rsidRPr="00D627A5" w14:paraId="22330813" w14:textId="77777777" w:rsidTr="000B288F">
        <w:tc>
          <w:tcPr>
            <w:tcW w:w="7059" w:type="dxa"/>
            <w:tcBorders>
              <w:top w:val="single" w:sz="4" w:space="0" w:color="000000"/>
              <w:left w:val="single" w:sz="4" w:space="0" w:color="000000"/>
              <w:bottom w:val="single" w:sz="4" w:space="0" w:color="000000"/>
            </w:tcBorders>
            <w:shd w:val="clear" w:color="auto" w:fill="auto"/>
          </w:tcPr>
          <w:p w14:paraId="26A34399"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60651DBF" w14:textId="77777777" w:rsidR="00EE366D" w:rsidRPr="00D627A5" w:rsidRDefault="00EE366D">
            <w:pPr>
              <w:snapToGrid w:val="0"/>
              <w:spacing w:line="300" w:lineRule="exact"/>
              <w:rPr>
                <w:rFonts w:ascii="ＭＳ 明朝" w:eastAsia="ＭＳ 明朝" w:hAnsi="ＭＳ 明朝"/>
              </w:rPr>
            </w:pPr>
          </w:p>
        </w:tc>
      </w:tr>
      <w:tr w:rsidR="00EE366D" w:rsidRPr="00D627A5" w14:paraId="69F8068C" w14:textId="77777777" w:rsidTr="000B288F">
        <w:tc>
          <w:tcPr>
            <w:tcW w:w="7059" w:type="dxa"/>
            <w:tcBorders>
              <w:top w:val="single" w:sz="4" w:space="0" w:color="000000"/>
              <w:left w:val="single" w:sz="4" w:space="0" w:color="000000"/>
              <w:bottom w:val="single" w:sz="4" w:space="0" w:color="000000"/>
            </w:tcBorders>
            <w:shd w:val="clear" w:color="auto" w:fill="auto"/>
          </w:tcPr>
          <w:p w14:paraId="1AC972A8"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3D4061E3" w14:textId="77777777" w:rsidR="00EE366D" w:rsidRPr="00D627A5" w:rsidRDefault="00EE366D">
            <w:pPr>
              <w:snapToGrid w:val="0"/>
              <w:spacing w:line="300" w:lineRule="exact"/>
              <w:rPr>
                <w:rFonts w:ascii="ＭＳ 明朝" w:eastAsia="ＭＳ 明朝" w:hAnsi="ＭＳ 明朝"/>
              </w:rPr>
            </w:pPr>
          </w:p>
        </w:tc>
      </w:tr>
      <w:tr w:rsidR="00EE366D" w:rsidRPr="00D627A5" w14:paraId="5511EBF5" w14:textId="77777777" w:rsidTr="000B288F">
        <w:tc>
          <w:tcPr>
            <w:tcW w:w="7059" w:type="dxa"/>
            <w:tcBorders>
              <w:top w:val="single" w:sz="4" w:space="0" w:color="000000"/>
              <w:left w:val="single" w:sz="4" w:space="0" w:color="000000"/>
              <w:bottom w:val="single" w:sz="4" w:space="0" w:color="000000"/>
            </w:tcBorders>
            <w:shd w:val="clear" w:color="auto" w:fill="auto"/>
          </w:tcPr>
          <w:p w14:paraId="6B2014D4"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48CBFF67" w14:textId="77777777" w:rsidR="00EE366D" w:rsidRPr="00D627A5" w:rsidRDefault="00EE366D">
            <w:pPr>
              <w:snapToGrid w:val="0"/>
              <w:spacing w:line="300" w:lineRule="exact"/>
              <w:rPr>
                <w:rFonts w:ascii="ＭＳ 明朝" w:eastAsia="ＭＳ 明朝" w:hAnsi="ＭＳ 明朝"/>
              </w:rPr>
            </w:pPr>
          </w:p>
        </w:tc>
      </w:tr>
      <w:tr w:rsidR="00EE366D" w:rsidRPr="00D627A5" w14:paraId="454F2814" w14:textId="77777777" w:rsidTr="000B288F">
        <w:tc>
          <w:tcPr>
            <w:tcW w:w="7059" w:type="dxa"/>
            <w:tcBorders>
              <w:top w:val="single" w:sz="4" w:space="0" w:color="000000"/>
              <w:left w:val="single" w:sz="4" w:space="0" w:color="000000"/>
              <w:bottom w:val="single" w:sz="4" w:space="0" w:color="000000"/>
            </w:tcBorders>
            <w:shd w:val="clear" w:color="auto" w:fill="auto"/>
          </w:tcPr>
          <w:p w14:paraId="2B95F22B"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32781F22" w14:textId="77777777" w:rsidR="00EE366D" w:rsidRPr="00D627A5" w:rsidRDefault="00EE366D">
            <w:pPr>
              <w:snapToGrid w:val="0"/>
              <w:spacing w:line="300" w:lineRule="exact"/>
              <w:rPr>
                <w:rFonts w:ascii="ＭＳ 明朝" w:eastAsia="ＭＳ 明朝" w:hAnsi="ＭＳ 明朝"/>
              </w:rPr>
            </w:pPr>
          </w:p>
        </w:tc>
      </w:tr>
      <w:tr w:rsidR="00EE366D" w:rsidRPr="00D627A5" w14:paraId="747FBA12" w14:textId="77777777" w:rsidTr="000B288F">
        <w:tc>
          <w:tcPr>
            <w:tcW w:w="7059" w:type="dxa"/>
            <w:tcBorders>
              <w:top w:val="single" w:sz="4" w:space="0" w:color="000000"/>
              <w:left w:val="single" w:sz="4" w:space="0" w:color="000000"/>
              <w:bottom w:val="single" w:sz="4" w:space="0" w:color="000000"/>
            </w:tcBorders>
            <w:shd w:val="clear" w:color="auto" w:fill="auto"/>
          </w:tcPr>
          <w:p w14:paraId="08C1611C"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7DB71A7A" w14:textId="77777777" w:rsidR="00EE366D" w:rsidRPr="00D627A5" w:rsidRDefault="00EE366D">
            <w:pPr>
              <w:snapToGrid w:val="0"/>
              <w:spacing w:line="300" w:lineRule="exact"/>
              <w:rPr>
                <w:rFonts w:ascii="ＭＳ 明朝" w:eastAsia="ＭＳ 明朝" w:hAnsi="ＭＳ 明朝"/>
              </w:rPr>
            </w:pPr>
          </w:p>
        </w:tc>
      </w:tr>
      <w:tr w:rsidR="00EE366D" w:rsidRPr="00D627A5" w14:paraId="4555F8C3" w14:textId="77777777" w:rsidTr="000B288F">
        <w:tc>
          <w:tcPr>
            <w:tcW w:w="7059" w:type="dxa"/>
            <w:tcBorders>
              <w:top w:val="single" w:sz="4" w:space="0" w:color="000000"/>
              <w:left w:val="single" w:sz="4" w:space="0" w:color="000000"/>
              <w:bottom w:val="single" w:sz="4" w:space="0" w:color="000000"/>
            </w:tcBorders>
            <w:shd w:val="clear" w:color="auto" w:fill="auto"/>
          </w:tcPr>
          <w:p w14:paraId="63123933"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4D2952B0" w14:textId="77777777" w:rsidR="00EE366D" w:rsidRPr="00D627A5" w:rsidRDefault="00EE366D">
            <w:pPr>
              <w:snapToGrid w:val="0"/>
              <w:spacing w:line="300" w:lineRule="exact"/>
              <w:rPr>
                <w:rFonts w:ascii="ＭＳ 明朝" w:eastAsia="ＭＳ 明朝" w:hAnsi="ＭＳ 明朝"/>
              </w:rPr>
            </w:pPr>
          </w:p>
        </w:tc>
      </w:tr>
      <w:tr w:rsidR="00EE366D" w:rsidRPr="00D627A5" w14:paraId="7001B8AD" w14:textId="77777777" w:rsidTr="000B288F">
        <w:tc>
          <w:tcPr>
            <w:tcW w:w="7059" w:type="dxa"/>
            <w:tcBorders>
              <w:top w:val="single" w:sz="4" w:space="0" w:color="000000"/>
              <w:left w:val="single" w:sz="4" w:space="0" w:color="000000"/>
              <w:bottom w:val="single" w:sz="4" w:space="0" w:color="000000"/>
            </w:tcBorders>
            <w:shd w:val="clear" w:color="auto" w:fill="auto"/>
          </w:tcPr>
          <w:p w14:paraId="0E352DFB"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931A132" w14:textId="77777777" w:rsidR="00EE366D" w:rsidRPr="00D627A5" w:rsidRDefault="00EE366D">
            <w:pPr>
              <w:snapToGrid w:val="0"/>
              <w:spacing w:line="300" w:lineRule="exact"/>
              <w:rPr>
                <w:rFonts w:ascii="ＭＳ 明朝" w:eastAsia="ＭＳ 明朝" w:hAnsi="ＭＳ 明朝"/>
              </w:rPr>
            </w:pPr>
          </w:p>
        </w:tc>
      </w:tr>
      <w:tr w:rsidR="00EE366D" w:rsidRPr="00D627A5" w14:paraId="31C3BFFA" w14:textId="77777777" w:rsidTr="000B288F">
        <w:tc>
          <w:tcPr>
            <w:tcW w:w="7059" w:type="dxa"/>
            <w:tcBorders>
              <w:top w:val="single" w:sz="4" w:space="0" w:color="000000"/>
              <w:left w:val="single" w:sz="4" w:space="0" w:color="000000"/>
              <w:bottom w:val="single" w:sz="4" w:space="0" w:color="000000"/>
            </w:tcBorders>
            <w:shd w:val="clear" w:color="auto" w:fill="auto"/>
          </w:tcPr>
          <w:p w14:paraId="0D16C9EC"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3E4D2CFD" w14:textId="77777777" w:rsidR="00EE366D" w:rsidRPr="00D627A5" w:rsidRDefault="00EE366D">
            <w:pPr>
              <w:snapToGrid w:val="0"/>
              <w:spacing w:line="300" w:lineRule="exact"/>
              <w:rPr>
                <w:rFonts w:ascii="ＭＳ 明朝" w:eastAsia="ＭＳ 明朝" w:hAnsi="ＭＳ 明朝"/>
              </w:rPr>
            </w:pPr>
          </w:p>
        </w:tc>
      </w:tr>
      <w:tr w:rsidR="00EE366D" w:rsidRPr="00D627A5" w14:paraId="51F2EAF5" w14:textId="77777777" w:rsidTr="000B288F">
        <w:tc>
          <w:tcPr>
            <w:tcW w:w="7059" w:type="dxa"/>
            <w:tcBorders>
              <w:top w:val="single" w:sz="4" w:space="0" w:color="000000"/>
              <w:left w:val="single" w:sz="4" w:space="0" w:color="000000"/>
              <w:bottom w:val="single" w:sz="4" w:space="0" w:color="000000"/>
            </w:tcBorders>
            <w:shd w:val="clear" w:color="auto" w:fill="auto"/>
          </w:tcPr>
          <w:p w14:paraId="3DA89A09"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082A184D" w14:textId="77777777" w:rsidR="00EE366D" w:rsidRPr="00D627A5" w:rsidRDefault="00EE366D">
            <w:pPr>
              <w:snapToGrid w:val="0"/>
              <w:spacing w:line="300" w:lineRule="exact"/>
              <w:rPr>
                <w:rFonts w:ascii="ＭＳ 明朝" w:eastAsia="ＭＳ 明朝" w:hAnsi="ＭＳ 明朝"/>
              </w:rPr>
            </w:pPr>
          </w:p>
        </w:tc>
      </w:tr>
      <w:tr w:rsidR="00EE366D" w:rsidRPr="00D627A5" w14:paraId="23BB0289" w14:textId="77777777" w:rsidTr="000B288F">
        <w:tc>
          <w:tcPr>
            <w:tcW w:w="7059" w:type="dxa"/>
            <w:tcBorders>
              <w:top w:val="single" w:sz="4" w:space="0" w:color="000000"/>
              <w:left w:val="single" w:sz="4" w:space="0" w:color="000000"/>
              <w:bottom w:val="single" w:sz="4" w:space="0" w:color="000000"/>
            </w:tcBorders>
            <w:shd w:val="clear" w:color="auto" w:fill="auto"/>
          </w:tcPr>
          <w:p w14:paraId="6F2CA08D"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1E18427A" w14:textId="77777777" w:rsidR="00EE366D" w:rsidRPr="00D627A5" w:rsidRDefault="00EE366D">
            <w:pPr>
              <w:snapToGrid w:val="0"/>
              <w:spacing w:line="300" w:lineRule="exact"/>
              <w:rPr>
                <w:rFonts w:ascii="ＭＳ 明朝" w:eastAsia="ＭＳ 明朝" w:hAnsi="ＭＳ 明朝"/>
              </w:rPr>
            </w:pPr>
          </w:p>
        </w:tc>
      </w:tr>
      <w:tr w:rsidR="00EE366D" w:rsidRPr="00D627A5" w14:paraId="70ACAB0D" w14:textId="77777777" w:rsidTr="000B288F">
        <w:tc>
          <w:tcPr>
            <w:tcW w:w="7059" w:type="dxa"/>
            <w:tcBorders>
              <w:top w:val="single" w:sz="4" w:space="0" w:color="000000"/>
              <w:left w:val="single" w:sz="4" w:space="0" w:color="000000"/>
              <w:bottom w:val="single" w:sz="4" w:space="0" w:color="000000"/>
            </w:tcBorders>
            <w:shd w:val="clear" w:color="auto" w:fill="auto"/>
          </w:tcPr>
          <w:p w14:paraId="585D0ECB"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050D7776" w14:textId="77777777" w:rsidR="00EE366D" w:rsidRPr="00D627A5" w:rsidRDefault="00EE366D">
            <w:pPr>
              <w:snapToGrid w:val="0"/>
              <w:spacing w:line="300" w:lineRule="exact"/>
              <w:rPr>
                <w:rFonts w:ascii="ＭＳ 明朝" w:eastAsia="ＭＳ 明朝" w:hAnsi="ＭＳ 明朝"/>
              </w:rPr>
            </w:pPr>
          </w:p>
        </w:tc>
      </w:tr>
      <w:tr w:rsidR="00EE366D" w:rsidRPr="00D627A5" w14:paraId="0F91434D" w14:textId="77777777" w:rsidTr="000B288F">
        <w:tc>
          <w:tcPr>
            <w:tcW w:w="7059" w:type="dxa"/>
            <w:tcBorders>
              <w:top w:val="single" w:sz="4" w:space="0" w:color="000000"/>
              <w:left w:val="single" w:sz="4" w:space="0" w:color="000000"/>
              <w:bottom w:val="single" w:sz="4" w:space="0" w:color="000000"/>
            </w:tcBorders>
            <w:shd w:val="clear" w:color="auto" w:fill="auto"/>
          </w:tcPr>
          <w:p w14:paraId="2B2B12FA" w14:textId="77777777" w:rsidR="00EE366D" w:rsidRPr="00D627A5" w:rsidRDefault="00EE366D">
            <w:pPr>
              <w:snapToGrid w:val="0"/>
              <w:spacing w:line="300" w:lineRule="exact"/>
              <w:rPr>
                <w:rFonts w:ascii="ＭＳ 明朝" w:eastAsia="ＭＳ 明朝" w:hAnsi="ＭＳ 明朝"/>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14:paraId="2E83C109" w14:textId="77777777" w:rsidR="00EE366D" w:rsidRPr="00D627A5" w:rsidRDefault="00EE366D">
            <w:pPr>
              <w:snapToGrid w:val="0"/>
              <w:spacing w:line="300" w:lineRule="exact"/>
              <w:rPr>
                <w:rFonts w:ascii="ＭＳ 明朝" w:eastAsia="ＭＳ 明朝" w:hAnsi="ＭＳ 明朝"/>
              </w:rPr>
            </w:pPr>
          </w:p>
        </w:tc>
      </w:tr>
    </w:tbl>
    <w:p w14:paraId="52CF89F5" w14:textId="77777777" w:rsidR="00EE366D" w:rsidRPr="00D627A5" w:rsidRDefault="00EE366D">
      <w:pPr>
        <w:ind w:left="180" w:hanging="180"/>
        <w:rPr>
          <w:rFonts w:ascii="ＭＳ 明朝" w:eastAsia="ＭＳ 明朝" w:hAnsi="ＭＳ 明朝"/>
        </w:rPr>
      </w:pPr>
      <w:r w:rsidRPr="00D627A5">
        <w:rPr>
          <w:rFonts w:ascii="ＭＳ 明朝" w:eastAsia="ＭＳ 明朝" w:hAnsi="ＭＳ 明朝" w:hint="eastAsia"/>
          <w:sz w:val="18"/>
          <w:szCs w:val="18"/>
        </w:rPr>
        <w:t>※下水道施設の維持管理に有益と考える主な資格を記入すること。</w:t>
      </w:r>
    </w:p>
    <w:p w14:paraId="7EEC638D" w14:textId="77777777" w:rsidR="00EE366D" w:rsidRPr="00D627A5" w:rsidRDefault="00EE366D">
      <w:pPr>
        <w:widowControl/>
        <w:rPr>
          <w:rFonts w:ascii="ＭＳ 明朝" w:eastAsia="ＭＳ 明朝" w:hAnsi="ＭＳ 明朝"/>
          <w:sz w:val="18"/>
          <w:szCs w:val="18"/>
        </w:rPr>
      </w:pPr>
      <w:bookmarkStart w:id="8" w:name="__RefHeading___Toc510455855"/>
      <w:bookmarkEnd w:id="8"/>
      <w:r w:rsidRPr="00D627A5">
        <w:rPr>
          <w:rFonts w:ascii="ＭＳ 明朝" w:eastAsia="ＭＳ 明朝" w:hAnsi="ＭＳ 明朝"/>
          <w:sz w:val="18"/>
          <w:szCs w:val="18"/>
        </w:rPr>
        <w:br w:type="page"/>
      </w:r>
    </w:p>
    <w:p w14:paraId="4DB41979" w14:textId="41FCB17D" w:rsidR="00EE366D" w:rsidRDefault="00EE366D" w:rsidP="000B288F">
      <w:pPr>
        <w:ind w:left="180" w:hanging="180"/>
        <w:rPr>
          <w:rFonts w:ascii="ＭＳ 明朝" w:eastAsia="ＭＳ 明朝" w:hAnsi="ＭＳ 明朝" w:cs="ＭＳ ゴシック"/>
        </w:rPr>
      </w:pPr>
      <w:r w:rsidRPr="00D627A5">
        <w:rPr>
          <w:rFonts w:ascii="ＭＳ 明朝" w:eastAsia="ＭＳ 明朝" w:hAnsi="ＭＳ 明朝" w:cs="ＭＳ ゴシック" w:hint="eastAsia"/>
        </w:rPr>
        <w:lastRenderedPageBreak/>
        <w:t>【様式8】</w:t>
      </w:r>
      <w:r w:rsidR="00C37472" w:rsidRPr="00C37472">
        <w:rPr>
          <w:rFonts w:ascii="ＭＳ 明朝" w:eastAsia="ＭＳ 明朝" w:hAnsi="ＭＳ 明朝" w:hint="eastAsia"/>
          <w:szCs w:val="21"/>
        </w:rPr>
        <w:t>配置予定従業者及び選任従業者調書</w:t>
      </w:r>
    </w:p>
    <w:p w14:paraId="11421D89" w14:textId="21C16EAF" w:rsidR="00FF0B8E" w:rsidRPr="00D627A5" w:rsidRDefault="00FF0B8E" w:rsidP="00FF0B8E">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施設及び農業集落排水施設を兼ねる</w:t>
      </w:r>
    </w:p>
    <w:p w14:paraId="3073DDCC" w14:textId="77777777" w:rsidR="00EE366D" w:rsidRPr="00D627A5" w:rsidRDefault="00EE366D">
      <w:pPr>
        <w:rPr>
          <w:rFonts w:ascii="ＭＳ 明朝" w:eastAsia="ＭＳ 明朝" w:hAnsi="ＭＳ 明朝"/>
        </w:rPr>
      </w:pPr>
      <w:r w:rsidRPr="00D627A5">
        <w:rPr>
          <w:rFonts w:ascii="ＭＳ 明朝" w:eastAsia="ＭＳ 明朝" w:hAnsi="ＭＳ 明朝"/>
        </w:rPr>
        <w:t>配置予定業務総括責任者の経歴、資格</w:t>
      </w:r>
    </w:p>
    <w:tbl>
      <w:tblPr>
        <w:tblW w:w="9072" w:type="dxa"/>
        <w:tblInd w:w="-5" w:type="dxa"/>
        <w:tblLayout w:type="fixed"/>
        <w:tblLook w:val="0000" w:firstRow="0" w:lastRow="0" w:firstColumn="0" w:lastColumn="0" w:noHBand="0" w:noVBand="0"/>
      </w:tblPr>
      <w:tblGrid>
        <w:gridCol w:w="6634"/>
        <w:gridCol w:w="2438"/>
      </w:tblGrid>
      <w:tr w:rsidR="00EE366D" w:rsidRPr="00D627A5" w14:paraId="52551DF9" w14:textId="77777777" w:rsidTr="000B288F">
        <w:tc>
          <w:tcPr>
            <w:tcW w:w="6634" w:type="dxa"/>
            <w:tcBorders>
              <w:top w:val="single" w:sz="4" w:space="0" w:color="000000"/>
              <w:left w:val="single" w:sz="4" w:space="0" w:color="000000"/>
              <w:bottom w:val="single" w:sz="4" w:space="0" w:color="000000"/>
            </w:tcBorders>
            <w:shd w:val="clear" w:color="auto" w:fill="auto"/>
          </w:tcPr>
          <w:p w14:paraId="6810AA75"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氏名：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6268320E"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年齢：</w:t>
            </w:r>
          </w:p>
        </w:tc>
      </w:tr>
      <w:tr w:rsidR="00EE366D" w:rsidRPr="00D627A5" w14:paraId="0EB0066E" w14:textId="77777777" w:rsidTr="000B288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66BBFF6"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現所属・役職名：</w:t>
            </w:r>
          </w:p>
        </w:tc>
      </w:tr>
      <w:tr w:rsidR="00EE366D" w:rsidRPr="00D627A5" w14:paraId="0514D0EA" w14:textId="77777777" w:rsidTr="000B288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1F35712"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主な資格</w:t>
            </w:r>
          </w:p>
          <w:p w14:paraId="3F600E5A"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 xml:space="preserve">　（資格名称）　　　　　　　　　　　　　　　　　　　　（取得年月）</w:t>
            </w:r>
          </w:p>
          <w:p w14:paraId="6313711A" w14:textId="77777777" w:rsidR="00EE366D" w:rsidRPr="00D627A5" w:rsidRDefault="00EE366D">
            <w:pPr>
              <w:spacing w:line="300" w:lineRule="exact"/>
              <w:rPr>
                <w:rFonts w:ascii="ＭＳ 明朝" w:eastAsia="ＭＳ 明朝" w:hAnsi="ＭＳ 明朝"/>
              </w:rPr>
            </w:pPr>
          </w:p>
          <w:p w14:paraId="7BE6ED8D" w14:textId="77777777" w:rsidR="00EE366D" w:rsidRPr="00D627A5" w:rsidRDefault="00EE366D">
            <w:pPr>
              <w:spacing w:line="300" w:lineRule="exact"/>
              <w:rPr>
                <w:rFonts w:ascii="ＭＳ 明朝" w:eastAsia="ＭＳ 明朝" w:hAnsi="ＭＳ 明朝"/>
              </w:rPr>
            </w:pPr>
          </w:p>
          <w:p w14:paraId="653424C5" w14:textId="77777777" w:rsidR="00EE366D" w:rsidRPr="00D627A5" w:rsidRDefault="00EE366D">
            <w:pPr>
              <w:spacing w:line="300" w:lineRule="exact"/>
              <w:rPr>
                <w:rFonts w:ascii="ＭＳ 明朝" w:eastAsia="ＭＳ 明朝" w:hAnsi="ＭＳ 明朝"/>
              </w:rPr>
            </w:pPr>
          </w:p>
          <w:p w14:paraId="1C737ECC" w14:textId="77777777" w:rsidR="00EE366D" w:rsidRPr="00D627A5" w:rsidRDefault="00EE366D">
            <w:pPr>
              <w:spacing w:line="300" w:lineRule="exact"/>
              <w:rPr>
                <w:rFonts w:ascii="ＭＳ 明朝" w:eastAsia="ＭＳ 明朝" w:hAnsi="ＭＳ 明朝"/>
              </w:rPr>
            </w:pPr>
          </w:p>
          <w:p w14:paraId="15D41ACC" w14:textId="77777777" w:rsidR="00EE366D" w:rsidRPr="00D627A5" w:rsidRDefault="00EE366D">
            <w:pPr>
              <w:spacing w:line="300" w:lineRule="exact"/>
              <w:rPr>
                <w:rFonts w:ascii="ＭＳ 明朝" w:eastAsia="ＭＳ 明朝" w:hAnsi="ＭＳ 明朝"/>
              </w:rPr>
            </w:pPr>
          </w:p>
        </w:tc>
      </w:tr>
      <w:tr w:rsidR="00EE366D" w:rsidRPr="00D627A5" w14:paraId="19417D70" w14:textId="77777777" w:rsidTr="000B288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A9F5B75"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主な経歴</w:t>
            </w:r>
          </w:p>
          <w:p w14:paraId="1E843EB2"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 xml:space="preserve">　（年度）　（業務）　　　　　　　　　　　（担当）　　　　　　　　　　（発注者）</w:t>
            </w:r>
          </w:p>
          <w:p w14:paraId="5265E610" w14:textId="77777777" w:rsidR="00EE366D" w:rsidRPr="00D627A5" w:rsidRDefault="00EE366D">
            <w:pPr>
              <w:spacing w:line="300" w:lineRule="exact"/>
              <w:rPr>
                <w:rFonts w:ascii="ＭＳ 明朝" w:eastAsia="ＭＳ 明朝" w:hAnsi="ＭＳ 明朝"/>
              </w:rPr>
            </w:pPr>
          </w:p>
          <w:p w14:paraId="2A37E4E2" w14:textId="77777777" w:rsidR="00EE366D" w:rsidRPr="00D627A5" w:rsidRDefault="00EE366D">
            <w:pPr>
              <w:spacing w:line="300" w:lineRule="exact"/>
              <w:rPr>
                <w:rFonts w:ascii="ＭＳ 明朝" w:eastAsia="ＭＳ 明朝" w:hAnsi="ＭＳ 明朝"/>
              </w:rPr>
            </w:pPr>
          </w:p>
          <w:p w14:paraId="3D546940" w14:textId="77777777" w:rsidR="00EE366D" w:rsidRPr="00D627A5" w:rsidRDefault="00EE366D">
            <w:pPr>
              <w:spacing w:line="300" w:lineRule="exact"/>
              <w:rPr>
                <w:rFonts w:ascii="ＭＳ 明朝" w:eastAsia="ＭＳ 明朝" w:hAnsi="ＭＳ 明朝"/>
              </w:rPr>
            </w:pPr>
          </w:p>
          <w:p w14:paraId="6A568A19" w14:textId="77777777" w:rsidR="00EE366D" w:rsidRPr="00D627A5" w:rsidRDefault="00EE366D">
            <w:pPr>
              <w:spacing w:line="300" w:lineRule="exact"/>
              <w:rPr>
                <w:rFonts w:ascii="ＭＳ 明朝" w:eastAsia="ＭＳ 明朝" w:hAnsi="ＭＳ 明朝"/>
              </w:rPr>
            </w:pPr>
          </w:p>
          <w:p w14:paraId="14FCD6B9" w14:textId="77777777" w:rsidR="00EE366D" w:rsidRPr="00D627A5" w:rsidRDefault="00EE366D">
            <w:pPr>
              <w:spacing w:line="300" w:lineRule="exact"/>
              <w:rPr>
                <w:rFonts w:ascii="ＭＳ 明朝" w:eastAsia="ＭＳ 明朝" w:hAnsi="ＭＳ 明朝"/>
              </w:rPr>
            </w:pPr>
          </w:p>
          <w:p w14:paraId="42C6316D" w14:textId="77777777" w:rsidR="00EE366D" w:rsidRPr="00D627A5" w:rsidRDefault="00EE366D">
            <w:pPr>
              <w:spacing w:line="300" w:lineRule="exact"/>
              <w:rPr>
                <w:rFonts w:ascii="ＭＳ 明朝" w:eastAsia="ＭＳ 明朝" w:hAnsi="ＭＳ 明朝"/>
              </w:rPr>
            </w:pPr>
          </w:p>
          <w:p w14:paraId="4863019B" w14:textId="77777777" w:rsidR="00EE366D" w:rsidRPr="00D627A5" w:rsidRDefault="00EE366D">
            <w:pPr>
              <w:spacing w:line="300" w:lineRule="exact"/>
              <w:rPr>
                <w:rFonts w:ascii="ＭＳ 明朝" w:eastAsia="ＭＳ 明朝" w:hAnsi="ＭＳ 明朝"/>
              </w:rPr>
            </w:pPr>
          </w:p>
        </w:tc>
      </w:tr>
      <w:tr w:rsidR="00EE366D" w:rsidRPr="00D627A5" w14:paraId="1C0F829A" w14:textId="77777777" w:rsidTr="000B288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075FB45"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維持管理業務経験年月数：</w:t>
            </w:r>
          </w:p>
          <w:p w14:paraId="493547C7"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（下水道施設）　　年　　月</w:t>
            </w:r>
          </w:p>
        </w:tc>
      </w:tr>
    </w:tbl>
    <w:p w14:paraId="1A11FCB4" w14:textId="77777777" w:rsidR="00EE366D" w:rsidRPr="00D627A5" w:rsidRDefault="00EE366D">
      <w:pPr>
        <w:rPr>
          <w:rFonts w:ascii="ＭＳ 明朝" w:eastAsia="ＭＳ 明朝" w:hAnsi="ＭＳ 明朝"/>
        </w:rPr>
      </w:pPr>
    </w:p>
    <w:p w14:paraId="3F18460E" w14:textId="77777777" w:rsidR="00EE366D" w:rsidRPr="00D627A5" w:rsidRDefault="00EE366D">
      <w:pPr>
        <w:rPr>
          <w:rFonts w:ascii="ＭＳ 明朝" w:eastAsia="ＭＳ 明朝" w:hAnsi="ＭＳ 明朝"/>
        </w:rPr>
      </w:pPr>
      <w:r w:rsidRPr="00D627A5">
        <w:rPr>
          <w:rFonts w:ascii="ＭＳ 明朝" w:eastAsia="ＭＳ 明朝" w:hAnsi="ＭＳ 明朝"/>
        </w:rPr>
        <w:t>配置予定副総括責任者の経歴、資格</w:t>
      </w:r>
    </w:p>
    <w:tbl>
      <w:tblPr>
        <w:tblW w:w="9072" w:type="dxa"/>
        <w:tblInd w:w="-5" w:type="dxa"/>
        <w:tblLayout w:type="fixed"/>
        <w:tblLook w:val="0000" w:firstRow="0" w:lastRow="0" w:firstColumn="0" w:lastColumn="0" w:noHBand="0" w:noVBand="0"/>
      </w:tblPr>
      <w:tblGrid>
        <w:gridCol w:w="6634"/>
        <w:gridCol w:w="2438"/>
      </w:tblGrid>
      <w:tr w:rsidR="00EE366D" w:rsidRPr="00D627A5" w14:paraId="0984EBA0" w14:textId="77777777" w:rsidTr="0056322C">
        <w:tc>
          <w:tcPr>
            <w:tcW w:w="6634" w:type="dxa"/>
            <w:tcBorders>
              <w:top w:val="single" w:sz="4" w:space="0" w:color="000000"/>
              <w:left w:val="single" w:sz="4" w:space="0" w:color="000000"/>
              <w:bottom w:val="single" w:sz="4" w:space="0" w:color="000000"/>
            </w:tcBorders>
            <w:shd w:val="clear" w:color="auto" w:fill="auto"/>
          </w:tcPr>
          <w:p w14:paraId="21445790"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氏名：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55DFE5EF"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年齢：</w:t>
            </w:r>
          </w:p>
        </w:tc>
      </w:tr>
      <w:tr w:rsidR="00EE366D" w:rsidRPr="00D627A5" w14:paraId="5BBDA20F" w14:textId="77777777" w:rsidTr="0056322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B501EE2"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現所属・役職名：</w:t>
            </w:r>
          </w:p>
        </w:tc>
      </w:tr>
      <w:tr w:rsidR="00EE366D" w:rsidRPr="00D627A5" w14:paraId="77E57046" w14:textId="77777777" w:rsidTr="0056322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4FF111D"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主な資格</w:t>
            </w:r>
          </w:p>
          <w:p w14:paraId="18403C16"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 xml:space="preserve">　（資格名称）　　　　　　　　　　　　　　　　　　　　（取得年月）</w:t>
            </w:r>
          </w:p>
          <w:p w14:paraId="734DD475" w14:textId="77777777" w:rsidR="00EE366D" w:rsidRPr="00D627A5" w:rsidRDefault="00EE366D">
            <w:pPr>
              <w:spacing w:line="300" w:lineRule="exact"/>
              <w:rPr>
                <w:rFonts w:ascii="ＭＳ 明朝" w:eastAsia="ＭＳ 明朝" w:hAnsi="ＭＳ 明朝"/>
              </w:rPr>
            </w:pPr>
          </w:p>
          <w:p w14:paraId="0BDC7CC0" w14:textId="77777777" w:rsidR="00EE366D" w:rsidRPr="00D627A5" w:rsidRDefault="00EE366D">
            <w:pPr>
              <w:spacing w:line="300" w:lineRule="exact"/>
              <w:rPr>
                <w:rFonts w:ascii="ＭＳ 明朝" w:eastAsia="ＭＳ 明朝" w:hAnsi="ＭＳ 明朝"/>
              </w:rPr>
            </w:pPr>
          </w:p>
          <w:p w14:paraId="24AA8920" w14:textId="77777777" w:rsidR="00EE366D" w:rsidRPr="00D627A5" w:rsidRDefault="00EE366D">
            <w:pPr>
              <w:spacing w:line="300" w:lineRule="exact"/>
              <w:rPr>
                <w:rFonts w:ascii="ＭＳ 明朝" w:eastAsia="ＭＳ 明朝" w:hAnsi="ＭＳ 明朝"/>
              </w:rPr>
            </w:pPr>
          </w:p>
          <w:p w14:paraId="3D5B4D05" w14:textId="77777777" w:rsidR="00EE366D" w:rsidRPr="00D627A5" w:rsidRDefault="00EE366D">
            <w:pPr>
              <w:spacing w:line="300" w:lineRule="exact"/>
              <w:rPr>
                <w:rFonts w:ascii="ＭＳ 明朝" w:eastAsia="ＭＳ 明朝" w:hAnsi="ＭＳ 明朝"/>
              </w:rPr>
            </w:pPr>
          </w:p>
          <w:p w14:paraId="72A67BB9" w14:textId="77777777" w:rsidR="00EE366D" w:rsidRPr="00D627A5" w:rsidRDefault="00EE366D">
            <w:pPr>
              <w:spacing w:line="300" w:lineRule="exact"/>
              <w:rPr>
                <w:rFonts w:ascii="ＭＳ 明朝" w:eastAsia="ＭＳ 明朝" w:hAnsi="ＭＳ 明朝"/>
              </w:rPr>
            </w:pPr>
          </w:p>
        </w:tc>
      </w:tr>
      <w:tr w:rsidR="00EE366D" w:rsidRPr="00D627A5" w14:paraId="1B9A32CA" w14:textId="77777777" w:rsidTr="0056322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811283D"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主な経歴</w:t>
            </w:r>
          </w:p>
          <w:p w14:paraId="05417AEA"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 xml:space="preserve">　（年度）　（業務）　　　　　　　　　　　（担当）　　　　　　　　　　（発注者）</w:t>
            </w:r>
          </w:p>
          <w:p w14:paraId="3C1512D0" w14:textId="77777777" w:rsidR="00EE366D" w:rsidRPr="00D627A5" w:rsidRDefault="00EE366D">
            <w:pPr>
              <w:spacing w:line="300" w:lineRule="exact"/>
              <w:rPr>
                <w:rFonts w:ascii="ＭＳ 明朝" w:eastAsia="ＭＳ 明朝" w:hAnsi="ＭＳ 明朝"/>
              </w:rPr>
            </w:pPr>
          </w:p>
          <w:p w14:paraId="0F7F8B0F" w14:textId="77777777" w:rsidR="00EE366D" w:rsidRPr="00D627A5" w:rsidRDefault="00EE366D">
            <w:pPr>
              <w:spacing w:line="300" w:lineRule="exact"/>
              <w:rPr>
                <w:rFonts w:ascii="ＭＳ 明朝" w:eastAsia="ＭＳ 明朝" w:hAnsi="ＭＳ 明朝"/>
              </w:rPr>
            </w:pPr>
          </w:p>
          <w:p w14:paraId="2B067B98" w14:textId="77777777" w:rsidR="00EE366D" w:rsidRPr="00D627A5" w:rsidRDefault="00EE366D">
            <w:pPr>
              <w:spacing w:line="300" w:lineRule="exact"/>
              <w:rPr>
                <w:rFonts w:ascii="ＭＳ 明朝" w:eastAsia="ＭＳ 明朝" w:hAnsi="ＭＳ 明朝"/>
              </w:rPr>
            </w:pPr>
          </w:p>
          <w:p w14:paraId="32C03216" w14:textId="77777777" w:rsidR="00EE366D" w:rsidRPr="00D627A5" w:rsidRDefault="00EE366D">
            <w:pPr>
              <w:spacing w:line="300" w:lineRule="exact"/>
              <w:rPr>
                <w:rFonts w:ascii="ＭＳ 明朝" w:eastAsia="ＭＳ 明朝" w:hAnsi="ＭＳ 明朝"/>
              </w:rPr>
            </w:pPr>
          </w:p>
          <w:p w14:paraId="124E54DB" w14:textId="77777777" w:rsidR="00EE366D" w:rsidRPr="00D627A5" w:rsidRDefault="00EE366D">
            <w:pPr>
              <w:spacing w:line="300" w:lineRule="exact"/>
              <w:rPr>
                <w:rFonts w:ascii="ＭＳ 明朝" w:eastAsia="ＭＳ 明朝" w:hAnsi="ＭＳ 明朝"/>
              </w:rPr>
            </w:pPr>
          </w:p>
          <w:p w14:paraId="621A0762" w14:textId="77777777" w:rsidR="00EE366D" w:rsidRPr="00D627A5" w:rsidRDefault="00EE366D">
            <w:pPr>
              <w:spacing w:line="300" w:lineRule="exact"/>
              <w:rPr>
                <w:rFonts w:ascii="ＭＳ 明朝" w:eastAsia="ＭＳ 明朝" w:hAnsi="ＭＳ 明朝"/>
              </w:rPr>
            </w:pPr>
          </w:p>
        </w:tc>
      </w:tr>
      <w:tr w:rsidR="00EE366D" w:rsidRPr="00D627A5" w14:paraId="1D05CBEE" w14:textId="77777777" w:rsidTr="0056322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59B3059"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維持管理業務経験年月数：</w:t>
            </w:r>
          </w:p>
          <w:p w14:paraId="2D9A8C51"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（下水道施設）　　年　　月</w:t>
            </w:r>
            <w:r w:rsidR="00FF0B8E">
              <w:rPr>
                <w:rFonts w:ascii="ＭＳ 明朝" w:eastAsia="ＭＳ 明朝" w:hAnsi="ＭＳ 明朝" w:hint="eastAsia"/>
              </w:rPr>
              <w:t xml:space="preserve">　　　（農業集落排水施設）　　年　　月</w:t>
            </w:r>
          </w:p>
        </w:tc>
      </w:tr>
    </w:tbl>
    <w:p w14:paraId="026D2E66" w14:textId="77777777" w:rsidR="00EE366D" w:rsidRDefault="00EE366D">
      <w:pPr>
        <w:rPr>
          <w:rFonts w:ascii="ＭＳ 明朝" w:eastAsia="ＭＳ 明朝" w:hAnsi="ＭＳ 明朝"/>
        </w:rPr>
      </w:pPr>
      <w:r w:rsidRPr="00D627A5">
        <w:rPr>
          <w:rFonts w:ascii="ＭＳ 明朝" w:eastAsia="ＭＳ 明朝" w:hAnsi="ＭＳ 明朝"/>
        </w:rPr>
        <w:lastRenderedPageBreak/>
        <w:t>配置予定資格保有者（従業者）の経歴、資格</w:t>
      </w:r>
    </w:p>
    <w:p w14:paraId="3199B6BA" w14:textId="23059DE9" w:rsidR="00FF0B8E" w:rsidRPr="00D627A5" w:rsidRDefault="00FF0B8E">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施設及び農業集落排水施設を兼ねる</w:t>
      </w:r>
    </w:p>
    <w:tbl>
      <w:tblPr>
        <w:tblW w:w="9072" w:type="dxa"/>
        <w:tblInd w:w="-5" w:type="dxa"/>
        <w:tblLayout w:type="fixed"/>
        <w:tblLook w:val="0000" w:firstRow="0" w:lastRow="0" w:firstColumn="0" w:lastColumn="0" w:noHBand="0" w:noVBand="0"/>
      </w:tblPr>
      <w:tblGrid>
        <w:gridCol w:w="1858"/>
        <w:gridCol w:w="665"/>
        <w:gridCol w:w="2835"/>
        <w:gridCol w:w="3714"/>
      </w:tblGrid>
      <w:tr w:rsidR="00EE366D" w:rsidRPr="00D627A5" w14:paraId="5314EDEC" w14:textId="77777777" w:rsidTr="000B288F">
        <w:trPr>
          <w:cantSplit/>
          <w:tblHeader/>
        </w:trPr>
        <w:tc>
          <w:tcPr>
            <w:tcW w:w="1858" w:type="dxa"/>
            <w:vMerge w:val="restart"/>
            <w:tcBorders>
              <w:top w:val="single" w:sz="4" w:space="0" w:color="000000"/>
              <w:left w:val="single" w:sz="4" w:space="0" w:color="000000"/>
              <w:bottom w:val="single" w:sz="4" w:space="0" w:color="000000"/>
            </w:tcBorders>
            <w:shd w:val="clear" w:color="auto" w:fill="auto"/>
            <w:vAlign w:val="center"/>
          </w:tcPr>
          <w:p w14:paraId="7103D5D6"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氏名</w:t>
            </w:r>
          </w:p>
        </w:tc>
        <w:tc>
          <w:tcPr>
            <w:tcW w:w="665" w:type="dxa"/>
            <w:vMerge w:val="restart"/>
            <w:tcBorders>
              <w:top w:val="single" w:sz="4" w:space="0" w:color="000000"/>
              <w:left w:val="single" w:sz="4" w:space="0" w:color="000000"/>
              <w:bottom w:val="single" w:sz="4" w:space="0" w:color="000000"/>
            </w:tcBorders>
            <w:shd w:val="clear" w:color="auto" w:fill="auto"/>
            <w:vAlign w:val="center"/>
          </w:tcPr>
          <w:p w14:paraId="3B2F6289"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年齢</w:t>
            </w:r>
          </w:p>
        </w:tc>
        <w:tc>
          <w:tcPr>
            <w:tcW w:w="2835" w:type="dxa"/>
            <w:tcBorders>
              <w:top w:val="single" w:sz="4" w:space="0" w:color="000000"/>
              <w:left w:val="single" w:sz="4" w:space="0" w:color="000000"/>
              <w:bottom w:val="single" w:sz="4" w:space="0" w:color="000000"/>
            </w:tcBorders>
            <w:shd w:val="clear" w:color="auto" w:fill="auto"/>
            <w:vAlign w:val="center"/>
          </w:tcPr>
          <w:p w14:paraId="23E3FBE9"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維持管理業務経験年月数</w:t>
            </w:r>
          </w:p>
        </w:tc>
        <w:tc>
          <w:tcPr>
            <w:tcW w:w="3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43E0D3"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保有資格</w:t>
            </w:r>
          </w:p>
        </w:tc>
      </w:tr>
      <w:tr w:rsidR="00EE366D" w:rsidRPr="00D627A5" w14:paraId="23288044" w14:textId="77777777" w:rsidTr="000B288F">
        <w:trPr>
          <w:cantSplit/>
          <w:tblHeader/>
        </w:trPr>
        <w:tc>
          <w:tcPr>
            <w:tcW w:w="1858" w:type="dxa"/>
            <w:vMerge/>
            <w:tcBorders>
              <w:top w:val="single" w:sz="4" w:space="0" w:color="000000"/>
              <w:left w:val="single" w:sz="4" w:space="0" w:color="000000"/>
              <w:bottom w:val="double" w:sz="4" w:space="0" w:color="000000"/>
            </w:tcBorders>
            <w:shd w:val="clear" w:color="auto" w:fill="auto"/>
            <w:vAlign w:val="center"/>
          </w:tcPr>
          <w:p w14:paraId="64F84688" w14:textId="77777777" w:rsidR="00EE366D" w:rsidRPr="00D627A5" w:rsidRDefault="00EE366D">
            <w:pPr>
              <w:snapToGrid w:val="0"/>
              <w:spacing w:line="300" w:lineRule="exact"/>
              <w:jc w:val="center"/>
              <w:rPr>
                <w:rFonts w:ascii="ＭＳ 明朝" w:eastAsia="ＭＳ 明朝" w:hAnsi="ＭＳ 明朝"/>
              </w:rPr>
            </w:pPr>
          </w:p>
        </w:tc>
        <w:tc>
          <w:tcPr>
            <w:tcW w:w="665" w:type="dxa"/>
            <w:vMerge/>
            <w:tcBorders>
              <w:top w:val="single" w:sz="4" w:space="0" w:color="000000"/>
              <w:left w:val="single" w:sz="4" w:space="0" w:color="000000"/>
              <w:bottom w:val="double" w:sz="4" w:space="0" w:color="000000"/>
            </w:tcBorders>
            <w:shd w:val="clear" w:color="auto" w:fill="auto"/>
            <w:vAlign w:val="center"/>
          </w:tcPr>
          <w:p w14:paraId="23B6BA68" w14:textId="77777777" w:rsidR="00EE366D" w:rsidRPr="00D627A5" w:rsidRDefault="00EE366D">
            <w:pPr>
              <w:snapToGrid w:val="0"/>
              <w:spacing w:line="300" w:lineRule="exact"/>
              <w:jc w:val="center"/>
              <w:rPr>
                <w:rFonts w:ascii="ＭＳ 明朝" w:eastAsia="ＭＳ 明朝" w:hAnsi="ＭＳ 明朝"/>
              </w:rPr>
            </w:pPr>
          </w:p>
        </w:tc>
        <w:tc>
          <w:tcPr>
            <w:tcW w:w="2835" w:type="dxa"/>
            <w:tcBorders>
              <w:top w:val="single" w:sz="4" w:space="0" w:color="000000"/>
              <w:left w:val="single" w:sz="4" w:space="0" w:color="000000"/>
              <w:bottom w:val="double" w:sz="4" w:space="0" w:color="000000"/>
            </w:tcBorders>
            <w:shd w:val="clear" w:color="auto" w:fill="auto"/>
            <w:vAlign w:val="center"/>
          </w:tcPr>
          <w:p w14:paraId="3419E9F2"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下水道施設</w:t>
            </w:r>
          </w:p>
        </w:tc>
        <w:tc>
          <w:tcPr>
            <w:tcW w:w="3714" w:type="dxa"/>
            <w:vMerge/>
            <w:tcBorders>
              <w:top w:val="single" w:sz="4" w:space="0" w:color="000000"/>
              <w:left w:val="single" w:sz="4" w:space="0" w:color="000000"/>
              <w:bottom w:val="double" w:sz="4" w:space="0" w:color="000000"/>
              <w:right w:val="single" w:sz="4" w:space="0" w:color="000000"/>
            </w:tcBorders>
            <w:shd w:val="clear" w:color="auto" w:fill="auto"/>
            <w:vAlign w:val="center"/>
          </w:tcPr>
          <w:p w14:paraId="6130AB4D" w14:textId="77777777" w:rsidR="00EE366D" w:rsidRPr="00D627A5" w:rsidRDefault="00EE366D">
            <w:pPr>
              <w:snapToGrid w:val="0"/>
              <w:spacing w:line="300" w:lineRule="exact"/>
              <w:jc w:val="center"/>
              <w:rPr>
                <w:rFonts w:ascii="ＭＳ 明朝" w:eastAsia="ＭＳ 明朝" w:hAnsi="ＭＳ 明朝"/>
              </w:rPr>
            </w:pPr>
          </w:p>
        </w:tc>
      </w:tr>
      <w:tr w:rsidR="00EE366D" w:rsidRPr="00D627A5" w14:paraId="45B8ECC0" w14:textId="77777777" w:rsidTr="000B288F">
        <w:tc>
          <w:tcPr>
            <w:tcW w:w="1858" w:type="dxa"/>
            <w:tcBorders>
              <w:top w:val="double" w:sz="4" w:space="0" w:color="000000"/>
              <w:left w:val="single" w:sz="4" w:space="0" w:color="000000"/>
              <w:bottom w:val="single" w:sz="4" w:space="0" w:color="000000"/>
            </w:tcBorders>
            <w:shd w:val="clear" w:color="auto" w:fill="auto"/>
          </w:tcPr>
          <w:p w14:paraId="63CD7BA1" w14:textId="77777777" w:rsidR="00EE366D" w:rsidRPr="00D627A5" w:rsidRDefault="00EE366D">
            <w:pPr>
              <w:snapToGrid w:val="0"/>
              <w:spacing w:line="300" w:lineRule="exact"/>
              <w:rPr>
                <w:rFonts w:ascii="ＭＳ 明朝" w:eastAsia="ＭＳ 明朝" w:hAnsi="ＭＳ 明朝"/>
              </w:rPr>
            </w:pPr>
          </w:p>
        </w:tc>
        <w:tc>
          <w:tcPr>
            <w:tcW w:w="665" w:type="dxa"/>
            <w:tcBorders>
              <w:top w:val="double" w:sz="4" w:space="0" w:color="000000"/>
              <w:left w:val="single" w:sz="4" w:space="0" w:color="000000"/>
              <w:bottom w:val="single" w:sz="4" w:space="0" w:color="000000"/>
            </w:tcBorders>
            <w:shd w:val="clear" w:color="auto" w:fill="auto"/>
          </w:tcPr>
          <w:p w14:paraId="5D0CC1E7" w14:textId="77777777" w:rsidR="00EE366D" w:rsidRPr="00D627A5" w:rsidRDefault="00EE366D">
            <w:pPr>
              <w:snapToGrid w:val="0"/>
              <w:spacing w:line="300" w:lineRule="exact"/>
              <w:rPr>
                <w:rFonts w:ascii="ＭＳ 明朝" w:eastAsia="ＭＳ 明朝" w:hAnsi="ＭＳ 明朝"/>
              </w:rPr>
            </w:pPr>
          </w:p>
        </w:tc>
        <w:tc>
          <w:tcPr>
            <w:tcW w:w="2835" w:type="dxa"/>
            <w:tcBorders>
              <w:top w:val="double" w:sz="4" w:space="0" w:color="000000"/>
              <w:left w:val="single" w:sz="4" w:space="0" w:color="000000"/>
              <w:bottom w:val="single" w:sz="4" w:space="0" w:color="000000"/>
            </w:tcBorders>
            <w:shd w:val="clear" w:color="auto" w:fill="auto"/>
          </w:tcPr>
          <w:p w14:paraId="4D77A2C5" w14:textId="77777777" w:rsidR="00EE366D" w:rsidRPr="00D627A5" w:rsidRDefault="00EE366D">
            <w:pPr>
              <w:snapToGrid w:val="0"/>
              <w:spacing w:line="300" w:lineRule="exact"/>
              <w:rPr>
                <w:rFonts w:ascii="ＭＳ 明朝" w:eastAsia="ＭＳ 明朝" w:hAnsi="ＭＳ 明朝"/>
              </w:rPr>
            </w:pPr>
          </w:p>
        </w:tc>
        <w:tc>
          <w:tcPr>
            <w:tcW w:w="3714" w:type="dxa"/>
            <w:tcBorders>
              <w:top w:val="double" w:sz="4" w:space="0" w:color="000000"/>
              <w:left w:val="single" w:sz="4" w:space="0" w:color="000000"/>
              <w:bottom w:val="single" w:sz="4" w:space="0" w:color="000000"/>
              <w:right w:val="single" w:sz="4" w:space="0" w:color="000000"/>
            </w:tcBorders>
            <w:shd w:val="clear" w:color="auto" w:fill="auto"/>
          </w:tcPr>
          <w:p w14:paraId="01AC2FF8" w14:textId="77777777" w:rsidR="00EE366D" w:rsidRPr="00D627A5" w:rsidRDefault="00EE366D">
            <w:pPr>
              <w:snapToGrid w:val="0"/>
              <w:spacing w:line="300" w:lineRule="exact"/>
              <w:rPr>
                <w:rFonts w:ascii="ＭＳ 明朝" w:eastAsia="ＭＳ 明朝" w:hAnsi="ＭＳ 明朝"/>
              </w:rPr>
            </w:pPr>
          </w:p>
        </w:tc>
      </w:tr>
      <w:tr w:rsidR="00EE366D" w:rsidRPr="00D627A5" w14:paraId="579EBE30" w14:textId="77777777" w:rsidTr="000B288F">
        <w:trPr>
          <w:cantSplit/>
        </w:trPr>
        <w:tc>
          <w:tcPr>
            <w:tcW w:w="1858" w:type="dxa"/>
            <w:tcBorders>
              <w:top w:val="single" w:sz="4" w:space="0" w:color="000000"/>
              <w:left w:val="single" w:sz="4" w:space="0" w:color="000000"/>
              <w:bottom w:val="single" w:sz="4" w:space="0" w:color="000000"/>
            </w:tcBorders>
            <w:shd w:val="clear" w:color="auto" w:fill="auto"/>
          </w:tcPr>
          <w:p w14:paraId="625F494F" w14:textId="77777777" w:rsidR="00EE366D" w:rsidRPr="00D627A5" w:rsidRDefault="00EE366D">
            <w:pPr>
              <w:snapToGrid w:val="0"/>
              <w:spacing w:line="300" w:lineRule="exact"/>
              <w:rPr>
                <w:rFonts w:ascii="ＭＳ 明朝" w:eastAsia="ＭＳ 明朝" w:hAnsi="ＭＳ 明朝"/>
              </w:rPr>
            </w:pPr>
          </w:p>
        </w:tc>
        <w:tc>
          <w:tcPr>
            <w:tcW w:w="665" w:type="dxa"/>
            <w:tcBorders>
              <w:top w:val="single" w:sz="4" w:space="0" w:color="000000"/>
              <w:left w:val="single" w:sz="4" w:space="0" w:color="000000"/>
              <w:bottom w:val="single" w:sz="4" w:space="0" w:color="000000"/>
            </w:tcBorders>
            <w:shd w:val="clear" w:color="auto" w:fill="auto"/>
          </w:tcPr>
          <w:p w14:paraId="7C8C3815" w14:textId="77777777" w:rsidR="00EE366D" w:rsidRPr="00D627A5" w:rsidRDefault="00EE366D">
            <w:pPr>
              <w:snapToGrid w:val="0"/>
              <w:spacing w:line="300" w:lineRule="exact"/>
              <w:rPr>
                <w:rFonts w:ascii="ＭＳ 明朝" w:eastAsia="ＭＳ 明朝" w:hAnsi="ＭＳ 明朝"/>
              </w:rPr>
            </w:pPr>
          </w:p>
        </w:tc>
        <w:tc>
          <w:tcPr>
            <w:tcW w:w="2835" w:type="dxa"/>
            <w:tcBorders>
              <w:top w:val="single" w:sz="4" w:space="0" w:color="000000"/>
              <w:left w:val="single" w:sz="4" w:space="0" w:color="000000"/>
              <w:bottom w:val="single" w:sz="4" w:space="0" w:color="000000"/>
            </w:tcBorders>
            <w:shd w:val="clear" w:color="auto" w:fill="auto"/>
          </w:tcPr>
          <w:p w14:paraId="2A507C69" w14:textId="77777777" w:rsidR="00EE366D" w:rsidRPr="00D627A5" w:rsidRDefault="00EE366D">
            <w:pPr>
              <w:snapToGrid w:val="0"/>
              <w:spacing w:line="300" w:lineRule="exact"/>
              <w:rPr>
                <w:rFonts w:ascii="ＭＳ 明朝" w:eastAsia="ＭＳ 明朝" w:hAnsi="ＭＳ 明朝"/>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CC18881" w14:textId="77777777" w:rsidR="00EE366D" w:rsidRPr="00D627A5" w:rsidRDefault="00EE366D">
            <w:pPr>
              <w:snapToGrid w:val="0"/>
              <w:spacing w:line="300" w:lineRule="exact"/>
              <w:rPr>
                <w:rFonts w:ascii="ＭＳ 明朝" w:eastAsia="ＭＳ 明朝" w:hAnsi="ＭＳ 明朝"/>
              </w:rPr>
            </w:pPr>
          </w:p>
        </w:tc>
      </w:tr>
      <w:tr w:rsidR="00EE366D" w:rsidRPr="00D627A5" w14:paraId="0883E7DD" w14:textId="77777777" w:rsidTr="000B288F">
        <w:tc>
          <w:tcPr>
            <w:tcW w:w="1858" w:type="dxa"/>
            <w:tcBorders>
              <w:top w:val="single" w:sz="4" w:space="0" w:color="000000"/>
              <w:left w:val="single" w:sz="4" w:space="0" w:color="000000"/>
              <w:bottom w:val="single" w:sz="4" w:space="0" w:color="000000"/>
            </w:tcBorders>
            <w:shd w:val="clear" w:color="auto" w:fill="auto"/>
          </w:tcPr>
          <w:p w14:paraId="7FF3250E" w14:textId="77777777" w:rsidR="00EE366D" w:rsidRPr="00D627A5" w:rsidRDefault="00EE366D">
            <w:pPr>
              <w:snapToGrid w:val="0"/>
              <w:spacing w:line="300" w:lineRule="exact"/>
              <w:rPr>
                <w:rFonts w:ascii="ＭＳ 明朝" w:eastAsia="ＭＳ 明朝" w:hAnsi="ＭＳ 明朝"/>
              </w:rPr>
            </w:pPr>
          </w:p>
        </w:tc>
        <w:tc>
          <w:tcPr>
            <w:tcW w:w="665" w:type="dxa"/>
            <w:tcBorders>
              <w:top w:val="single" w:sz="4" w:space="0" w:color="000000"/>
              <w:left w:val="single" w:sz="4" w:space="0" w:color="000000"/>
              <w:bottom w:val="single" w:sz="4" w:space="0" w:color="000000"/>
            </w:tcBorders>
            <w:shd w:val="clear" w:color="auto" w:fill="auto"/>
          </w:tcPr>
          <w:p w14:paraId="2DE18053" w14:textId="77777777" w:rsidR="00EE366D" w:rsidRPr="00D627A5" w:rsidRDefault="00EE366D">
            <w:pPr>
              <w:snapToGrid w:val="0"/>
              <w:spacing w:line="300" w:lineRule="exact"/>
              <w:rPr>
                <w:rFonts w:ascii="ＭＳ 明朝" w:eastAsia="ＭＳ 明朝" w:hAnsi="ＭＳ 明朝"/>
              </w:rPr>
            </w:pPr>
          </w:p>
        </w:tc>
        <w:tc>
          <w:tcPr>
            <w:tcW w:w="2835" w:type="dxa"/>
            <w:tcBorders>
              <w:top w:val="single" w:sz="4" w:space="0" w:color="000000"/>
              <w:left w:val="single" w:sz="4" w:space="0" w:color="000000"/>
              <w:bottom w:val="single" w:sz="4" w:space="0" w:color="000000"/>
            </w:tcBorders>
            <w:shd w:val="clear" w:color="auto" w:fill="auto"/>
          </w:tcPr>
          <w:p w14:paraId="3F04BBE8" w14:textId="77777777" w:rsidR="00EE366D" w:rsidRPr="00D627A5" w:rsidRDefault="00EE366D">
            <w:pPr>
              <w:snapToGrid w:val="0"/>
              <w:spacing w:line="300" w:lineRule="exact"/>
              <w:rPr>
                <w:rFonts w:ascii="ＭＳ 明朝" w:eastAsia="ＭＳ 明朝" w:hAnsi="ＭＳ 明朝"/>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33A97F42" w14:textId="77777777" w:rsidR="00EE366D" w:rsidRPr="00D627A5" w:rsidRDefault="00EE366D">
            <w:pPr>
              <w:snapToGrid w:val="0"/>
              <w:spacing w:line="300" w:lineRule="exact"/>
              <w:rPr>
                <w:rFonts w:ascii="ＭＳ 明朝" w:eastAsia="ＭＳ 明朝" w:hAnsi="ＭＳ 明朝"/>
              </w:rPr>
            </w:pPr>
          </w:p>
        </w:tc>
      </w:tr>
      <w:tr w:rsidR="00EE366D" w:rsidRPr="00D627A5" w14:paraId="0D2723B4" w14:textId="77777777" w:rsidTr="000B288F">
        <w:tc>
          <w:tcPr>
            <w:tcW w:w="1858" w:type="dxa"/>
            <w:tcBorders>
              <w:top w:val="single" w:sz="4" w:space="0" w:color="000000"/>
              <w:left w:val="single" w:sz="4" w:space="0" w:color="000000"/>
              <w:bottom w:val="single" w:sz="4" w:space="0" w:color="000000"/>
            </w:tcBorders>
            <w:shd w:val="clear" w:color="auto" w:fill="auto"/>
          </w:tcPr>
          <w:p w14:paraId="4762B771" w14:textId="77777777" w:rsidR="00EE366D" w:rsidRPr="00D627A5" w:rsidRDefault="00EE366D">
            <w:pPr>
              <w:snapToGrid w:val="0"/>
              <w:spacing w:line="300" w:lineRule="exact"/>
              <w:rPr>
                <w:rFonts w:ascii="ＭＳ 明朝" w:eastAsia="ＭＳ 明朝" w:hAnsi="ＭＳ 明朝"/>
              </w:rPr>
            </w:pPr>
          </w:p>
        </w:tc>
        <w:tc>
          <w:tcPr>
            <w:tcW w:w="665" w:type="dxa"/>
            <w:tcBorders>
              <w:top w:val="single" w:sz="4" w:space="0" w:color="000000"/>
              <w:left w:val="single" w:sz="4" w:space="0" w:color="000000"/>
              <w:bottom w:val="single" w:sz="4" w:space="0" w:color="000000"/>
            </w:tcBorders>
            <w:shd w:val="clear" w:color="auto" w:fill="auto"/>
          </w:tcPr>
          <w:p w14:paraId="31243FB2" w14:textId="77777777" w:rsidR="00EE366D" w:rsidRPr="00D627A5" w:rsidRDefault="00EE366D">
            <w:pPr>
              <w:snapToGrid w:val="0"/>
              <w:spacing w:line="300" w:lineRule="exact"/>
              <w:rPr>
                <w:rFonts w:ascii="ＭＳ 明朝" w:eastAsia="ＭＳ 明朝" w:hAnsi="ＭＳ 明朝"/>
              </w:rPr>
            </w:pPr>
          </w:p>
        </w:tc>
        <w:tc>
          <w:tcPr>
            <w:tcW w:w="2835" w:type="dxa"/>
            <w:tcBorders>
              <w:top w:val="single" w:sz="4" w:space="0" w:color="000000"/>
              <w:left w:val="single" w:sz="4" w:space="0" w:color="000000"/>
              <w:bottom w:val="single" w:sz="4" w:space="0" w:color="000000"/>
            </w:tcBorders>
            <w:shd w:val="clear" w:color="auto" w:fill="auto"/>
          </w:tcPr>
          <w:p w14:paraId="56AC5ABE" w14:textId="77777777" w:rsidR="00EE366D" w:rsidRPr="00D627A5" w:rsidRDefault="00EE366D">
            <w:pPr>
              <w:snapToGrid w:val="0"/>
              <w:spacing w:line="300" w:lineRule="exact"/>
              <w:rPr>
                <w:rFonts w:ascii="ＭＳ 明朝" w:eastAsia="ＭＳ 明朝" w:hAnsi="ＭＳ 明朝"/>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2D220504" w14:textId="77777777" w:rsidR="00EE366D" w:rsidRPr="00D627A5" w:rsidRDefault="00EE366D">
            <w:pPr>
              <w:snapToGrid w:val="0"/>
              <w:spacing w:line="300" w:lineRule="exact"/>
              <w:rPr>
                <w:rFonts w:ascii="ＭＳ 明朝" w:eastAsia="ＭＳ 明朝" w:hAnsi="ＭＳ 明朝"/>
              </w:rPr>
            </w:pPr>
          </w:p>
        </w:tc>
      </w:tr>
      <w:tr w:rsidR="00EE366D" w:rsidRPr="00D627A5" w14:paraId="51139223" w14:textId="77777777" w:rsidTr="000B288F">
        <w:tc>
          <w:tcPr>
            <w:tcW w:w="1858" w:type="dxa"/>
            <w:tcBorders>
              <w:top w:val="single" w:sz="4" w:space="0" w:color="000000"/>
              <w:left w:val="single" w:sz="4" w:space="0" w:color="000000"/>
              <w:bottom w:val="single" w:sz="4" w:space="0" w:color="000000"/>
            </w:tcBorders>
            <w:shd w:val="clear" w:color="auto" w:fill="auto"/>
          </w:tcPr>
          <w:p w14:paraId="31915B2D" w14:textId="77777777" w:rsidR="00EE366D" w:rsidRPr="00D627A5" w:rsidRDefault="00EE366D">
            <w:pPr>
              <w:snapToGrid w:val="0"/>
              <w:spacing w:line="300" w:lineRule="exact"/>
              <w:rPr>
                <w:rFonts w:ascii="ＭＳ 明朝" w:eastAsia="ＭＳ 明朝" w:hAnsi="ＭＳ 明朝"/>
              </w:rPr>
            </w:pPr>
          </w:p>
        </w:tc>
        <w:tc>
          <w:tcPr>
            <w:tcW w:w="665" w:type="dxa"/>
            <w:tcBorders>
              <w:top w:val="single" w:sz="4" w:space="0" w:color="000000"/>
              <w:left w:val="single" w:sz="4" w:space="0" w:color="000000"/>
              <w:bottom w:val="single" w:sz="4" w:space="0" w:color="000000"/>
            </w:tcBorders>
            <w:shd w:val="clear" w:color="auto" w:fill="auto"/>
          </w:tcPr>
          <w:p w14:paraId="30639C53" w14:textId="77777777" w:rsidR="00EE366D" w:rsidRPr="00D627A5" w:rsidRDefault="00EE366D">
            <w:pPr>
              <w:snapToGrid w:val="0"/>
              <w:spacing w:line="300" w:lineRule="exact"/>
              <w:rPr>
                <w:rFonts w:ascii="ＭＳ 明朝" w:eastAsia="ＭＳ 明朝" w:hAnsi="ＭＳ 明朝"/>
              </w:rPr>
            </w:pPr>
          </w:p>
        </w:tc>
        <w:tc>
          <w:tcPr>
            <w:tcW w:w="2835" w:type="dxa"/>
            <w:tcBorders>
              <w:top w:val="single" w:sz="4" w:space="0" w:color="000000"/>
              <w:left w:val="single" w:sz="4" w:space="0" w:color="000000"/>
              <w:bottom w:val="single" w:sz="4" w:space="0" w:color="000000"/>
            </w:tcBorders>
            <w:shd w:val="clear" w:color="auto" w:fill="auto"/>
          </w:tcPr>
          <w:p w14:paraId="7870E0DC" w14:textId="77777777" w:rsidR="00EE366D" w:rsidRPr="00D627A5" w:rsidRDefault="00EE366D">
            <w:pPr>
              <w:snapToGrid w:val="0"/>
              <w:spacing w:line="300" w:lineRule="exact"/>
              <w:rPr>
                <w:rFonts w:ascii="ＭＳ 明朝" w:eastAsia="ＭＳ 明朝" w:hAnsi="ＭＳ 明朝"/>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D6F476B" w14:textId="77777777" w:rsidR="00EE366D" w:rsidRPr="00D627A5" w:rsidRDefault="00EE366D">
            <w:pPr>
              <w:snapToGrid w:val="0"/>
              <w:spacing w:line="300" w:lineRule="exact"/>
              <w:rPr>
                <w:rFonts w:ascii="ＭＳ 明朝" w:eastAsia="ＭＳ 明朝" w:hAnsi="ＭＳ 明朝"/>
              </w:rPr>
            </w:pPr>
          </w:p>
        </w:tc>
      </w:tr>
      <w:tr w:rsidR="00EE366D" w:rsidRPr="00D627A5" w14:paraId="031FAAD2" w14:textId="77777777" w:rsidTr="000B288F">
        <w:tc>
          <w:tcPr>
            <w:tcW w:w="1858" w:type="dxa"/>
            <w:tcBorders>
              <w:top w:val="single" w:sz="4" w:space="0" w:color="000000"/>
              <w:left w:val="single" w:sz="4" w:space="0" w:color="000000"/>
              <w:bottom w:val="single" w:sz="4" w:space="0" w:color="000000"/>
            </w:tcBorders>
            <w:shd w:val="clear" w:color="auto" w:fill="auto"/>
          </w:tcPr>
          <w:p w14:paraId="76DA2061" w14:textId="77777777" w:rsidR="00EE366D" w:rsidRPr="00D627A5" w:rsidRDefault="00EE366D">
            <w:pPr>
              <w:snapToGrid w:val="0"/>
              <w:spacing w:line="300" w:lineRule="exact"/>
              <w:rPr>
                <w:rFonts w:ascii="ＭＳ 明朝" w:eastAsia="ＭＳ 明朝" w:hAnsi="ＭＳ 明朝"/>
              </w:rPr>
            </w:pPr>
          </w:p>
        </w:tc>
        <w:tc>
          <w:tcPr>
            <w:tcW w:w="665" w:type="dxa"/>
            <w:tcBorders>
              <w:top w:val="single" w:sz="4" w:space="0" w:color="000000"/>
              <w:left w:val="single" w:sz="4" w:space="0" w:color="000000"/>
              <w:bottom w:val="single" w:sz="4" w:space="0" w:color="000000"/>
            </w:tcBorders>
            <w:shd w:val="clear" w:color="auto" w:fill="auto"/>
          </w:tcPr>
          <w:p w14:paraId="29191703" w14:textId="77777777" w:rsidR="00EE366D" w:rsidRPr="00D627A5" w:rsidRDefault="00EE366D">
            <w:pPr>
              <w:snapToGrid w:val="0"/>
              <w:spacing w:line="300" w:lineRule="exact"/>
              <w:rPr>
                <w:rFonts w:ascii="ＭＳ 明朝" w:eastAsia="ＭＳ 明朝" w:hAnsi="ＭＳ 明朝"/>
              </w:rPr>
            </w:pPr>
          </w:p>
        </w:tc>
        <w:tc>
          <w:tcPr>
            <w:tcW w:w="2835" w:type="dxa"/>
            <w:tcBorders>
              <w:top w:val="single" w:sz="4" w:space="0" w:color="000000"/>
              <w:left w:val="single" w:sz="4" w:space="0" w:color="000000"/>
              <w:bottom w:val="single" w:sz="4" w:space="0" w:color="000000"/>
            </w:tcBorders>
            <w:shd w:val="clear" w:color="auto" w:fill="auto"/>
          </w:tcPr>
          <w:p w14:paraId="4294859D" w14:textId="77777777" w:rsidR="00EE366D" w:rsidRPr="00D627A5" w:rsidRDefault="00EE366D">
            <w:pPr>
              <w:snapToGrid w:val="0"/>
              <w:spacing w:line="300" w:lineRule="exact"/>
              <w:rPr>
                <w:rFonts w:ascii="ＭＳ 明朝" w:eastAsia="ＭＳ 明朝" w:hAnsi="ＭＳ 明朝"/>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6D6A25D" w14:textId="77777777" w:rsidR="00EE366D" w:rsidRPr="00D627A5" w:rsidRDefault="00EE366D">
            <w:pPr>
              <w:snapToGrid w:val="0"/>
              <w:spacing w:line="300" w:lineRule="exact"/>
              <w:rPr>
                <w:rFonts w:ascii="ＭＳ 明朝" w:eastAsia="ＭＳ 明朝" w:hAnsi="ＭＳ 明朝"/>
              </w:rPr>
            </w:pPr>
          </w:p>
        </w:tc>
      </w:tr>
      <w:tr w:rsidR="00EE366D" w:rsidRPr="00D627A5" w14:paraId="395A0395" w14:textId="77777777" w:rsidTr="000B288F">
        <w:tc>
          <w:tcPr>
            <w:tcW w:w="1858" w:type="dxa"/>
            <w:tcBorders>
              <w:top w:val="single" w:sz="4" w:space="0" w:color="000000"/>
              <w:left w:val="single" w:sz="4" w:space="0" w:color="000000"/>
              <w:bottom w:val="single" w:sz="4" w:space="0" w:color="000000"/>
            </w:tcBorders>
            <w:shd w:val="clear" w:color="auto" w:fill="auto"/>
          </w:tcPr>
          <w:p w14:paraId="70E8F661" w14:textId="77777777" w:rsidR="00EE366D" w:rsidRPr="00D627A5" w:rsidRDefault="00EE366D">
            <w:pPr>
              <w:snapToGrid w:val="0"/>
              <w:spacing w:line="300" w:lineRule="exact"/>
              <w:rPr>
                <w:rFonts w:ascii="ＭＳ 明朝" w:eastAsia="ＭＳ 明朝" w:hAnsi="ＭＳ 明朝"/>
              </w:rPr>
            </w:pPr>
          </w:p>
        </w:tc>
        <w:tc>
          <w:tcPr>
            <w:tcW w:w="665" w:type="dxa"/>
            <w:tcBorders>
              <w:top w:val="single" w:sz="4" w:space="0" w:color="000000"/>
              <w:left w:val="single" w:sz="4" w:space="0" w:color="000000"/>
              <w:bottom w:val="single" w:sz="4" w:space="0" w:color="000000"/>
            </w:tcBorders>
            <w:shd w:val="clear" w:color="auto" w:fill="auto"/>
          </w:tcPr>
          <w:p w14:paraId="3440DB02" w14:textId="77777777" w:rsidR="00EE366D" w:rsidRPr="00D627A5" w:rsidRDefault="00EE366D">
            <w:pPr>
              <w:snapToGrid w:val="0"/>
              <w:spacing w:line="300" w:lineRule="exact"/>
              <w:rPr>
                <w:rFonts w:ascii="ＭＳ 明朝" w:eastAsia="ＭＳ 明朝" w:hAnsi="ＭＳ 明朝"/>
              </w:rPr>
            </w:pPr>
          </w:p>
        </w:tc>
        <w:tc>
          <w:tcPr>
            <w:tcW w:w="2835" w:type="dxa"/>
            <w:tcBorders>
              <w:top w:val="single" w:sz="4" w:space="0" w:color="000000"/>
              <w:left w:val="single" w:sz="4" w:space="0" w:color="000000"/>
              <w:bottom w:val="single" w:sz="4" w:space="0" w:color="000000"/>
            </w:tcBorders>
            <w:shd w:val="clear" w:color="auto" w:fill="auto"/>
          </w:tcPr>
          <w:p w14:paraId="371E9832" w14:textId="77777777" w:rsidR="00EE366D" w:rsidRPr="00D627A5" w:rsidRDefault="00EE366D">
            <w:pPr>
              <w:snapToGrid w:val="0"/>
              <w:spacing w:line="300" w:lineRule="exact"/>
              <w:rPr>
                <w:rFonts w:ascii="ＭＳ 明朝" w:eastAsia="ＭＳ 明朝" w:hAnsi="ＭＳ 明朝"/>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2BC1800B" w14:textId="77777777" w:rsidR="00EE366D" w:rsidRPr="00D627A5" w:rsidRDefault="00EE366D">
            <w:pPr>
              <w:snapToGrid w:val="0"/>
              <w:spacing w:line="300" w:lineRule="exact"/>
              <w:rPr>
                <w:rFonts w:ascii="ＭＳ 明朝" w:eastAsia="ＭＳ 明朝" w:hAnsi="ＭＳ 明朝"/>
              </w:rPr>
            </w:pPr>
          </w:p>
        </w:tc>
      </w:tr>
      <w:tr w:rsidR="00EE366D" w:rsidRPr="00D627A5" w14:paraId="6AFC0771" w14:textId="77777777" w:rsidTr="000B288F">
        <w:tc>
          <w:tcPr>
            <w:tcW w:w="1858" w:type="dxa"/>
            <w:tcBorders>
              <w:top w:val="single" w:sz="4" w:space="0" w:color="000000"/>
              <w:left w:val="single" w:sz="4" w:space="0" w:color="000000"/>
              <w:bottom w:val="single" w:sz="4" w:space="0" w:color="000000"/>
            </w:tcBorders>
            <w:shd w:val="clear" w:color="auto" w:fill="auto"/>
          </w:tcPr>
          <w:p w14:paraId="4D483FF2" w14:textId="77777777" w:rsidR="00EE366D" w:rsidRPr="00D627A5" w:rsidRDefault="00EE366D">
            <w:pPr>
              <w:snapToGrid w:val="0"/>
              <w:spacing w:line="300" w:lineRule="exact"/>
              <w:rPr>
                <w:rFonts w:ascii="ＭＳ 明朝" w:eastAsia="ＭＳ 明朝" w:hAnsi="ＭＳ 明朝"/>
              </w:rPr>
            </w:pPr>
          </w:p>
        </w:tc>
        <w:tc>
          <w:tcPr>
            <w:tcW w:w="665" w:type="dxa"/>
            <w:tcBorders>
              <w:top w:val="single" w:sz="4" w:space="0" w:color="000000"/>
              <w:left w:val="single" w:sz="4" w:space="0" w:color="000000"/>
              <w:bottom w:val="single" w:sz="4" w:space="0" w:color="000000"/>
            </w:tcBorders>
            <w:shd w:val="clear" w:color="auto" w:fill="auto"/>
          </w:tcPr>
          <w:p w14:paraId="67CA186E" w14:textId="77777777" w:rsidR="00EE366D" w:rsidRPr="00D627A5" w:rsidRDefault="00EE366D">
            <w:pPr>
              <w:snapToGrid w:val="0"/>
              <w:spacing w:line="300" w:lineRule="exact"/>
              <w:rPr>
                <w:rFonts w:ascii="ＭＳ 明朝" w:eastAsia="ＭＳ 明朝" w:hAnsi="ＭＳ 明朝"/>
              </w:rPr>
            </w:pPr>
          </w:p>
        </w:tc>
        <w:tc>
          <w:tcPr>
            <w:tcW w:w="2835" w:type="dxa"/>
            <w:tcBorders>
              <w:top w:val="single" w:sz="4" w:space="0" w:color="000000"/>
              <w:left w:val="single" w:sz="4" w:space="0" w:color="000000"/>
              <w:bottom w:val="single" w:sz="4" w:space="0" w:color="000000"/>
            </w:tcBorders>
            <w:shd w:val="clear" w:color="auto" w:fill="auto"/>
          </w:tcPr>
          <w:p w14:paraId="4F1814EB" w14:textId="77777777" w:rsidR="00EE366D" w:rsidRPr="00D627A5" w:rsidRDefault="00EE366D">
            <w:pPr>
              <w:snapToGrid w:val="0"/>
              <w:spacing w:line="300" w:lineRule="exact"/>
              <w:rPr>
                <w:rFonts w:ascii="ＭＳ 明朝" w:eastAsia="ＭＳ 明朝" w:hAnsi="ＭＳ 明朝"/>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9E756DB" w14:textId="77777777" w:rsidR="00EE366D" w:rsidRPr="00D627A5" w:rsidRDefault="00EE366D">
            <w:pPr>
              <w:snapToGrid w:val="0"/>
              <w:spacing w:line="300" w:lineRule="exact"/>
              <w:rPr>
                <w:rFonts w:ascii="ＭＳ 明朝" w:eastAsia="ＭＳ 明朝" w:hAnsi="ＭＳ 明朝"/>
              </w:rPr>
            </w:pPr>
          </w:p>
        </w:tc>
      </w:tr>
      <w:tr w:rsidR="00EE366D" w:rsidRPr="00D627A5" w14:paraId="5CC90E1E" w14:textId="77777777" w:rsidTr="000B288F">
        <w:tc>
          <w:tcPr>
            <w:tcW w:w="1858" w:type="dxa"/>
            <w:tcBorders>
              <w:top w:val="single" w:sz="4" w:space="0" w:color="000000"/>
              <w:left w:val="single" w:sz="4" w:space="0" w:color="000000"/>
              <w:bottom w:val="single" w:sz="4" w:space="0" w:color="000000"/>
            </w:tcBorders>
            <w:shd w:val="clear" w:color="auto" w:fill="auto"/>
          </w:tcPr>
          <w:p w14:paraId="61B66BDD" w14:textId="77777777" w:rsidR="00EE366D" w:rsidRPr="00D627A5" w:rsidRDefault="00EE366D">
            <w:pPr>
              <w:snapToGrid w:val="0"/>
              <w:spacing w:line="300" w:lineRule="exact"/>
              <w:rPr>
                <w:rFonts w:ascii="ＭＳ 明朝" w:eastAsia="ＭＳ 明朝" w:hAnsi="ＭＳ 明朝"/>
              </w:rPr>
            </w:pPr>
          </w:p>
        </w:tc>
        <w:tc>
          <w:tcPr>
            <w:tcW w:w="665" w:type="dxa"/>
            <w:tcBorders>
              <w:top w:val="single" w:sz="4" w:space="0" w:color="000000"/>
              <w:left w:val="single" w:sz="4" w:space="0" w:color="000000"/>
              <w:bottom w:val="single" w:sz="4" w:space="0" w:color="000000"/>
            </w:tcBorders>
            <w:shd w:val="clear" w:color="auto" w:fill="auto"/>
          </w:tcPr>
          <w:p w14:paraId="2E54FA31" w14:textId="77777777" w:rsidR="00EE366D" w:rsidRPr="00D627A5" w:rsidRDefault="00EE366D">
            <w:pPr>
              <w:snapToGrid w:val="0"/>
              <w:spacing w:line="300" w:lineRule="exact"/>
              <w:rPr>
                <w:rFonts w:ascii="ＭＳ 明朝" w:eastAsia="ＭＳ 明朝" w:hAnsi="ＭＳ 明朝"/>
              </w:rPr>
            </w:pPr>
          </w:p>
        </w:tc>
        <w:tc>
          <w:tcPr>
            <w:tcW w:w="2835" w:type="dxa"/>
            <w:tcBorders>
              <w:top w:val="single" w:sz="4" w:space="0" w:color="000000"/>
              <w:left w:val="single" w:sz="4" w:space="0" w:color="000000"/>
              <w:bottom w:val="single" w:sz="4" w:space="0" w:color="000000"/>
            </w:tcBorders>
            <w:shd w:val="clear" w:color="auto" w:fill="auto"/>
          </w:tcPr>
          <w:p w14:paraId="0D0EFBC7" w14:textId="77777777" w:rsidR="00EE366D" w:rsidRPr="00D627A5" w:rsidRDefault="00EE366D">
            <w:pPr>
              <w:snapToGrid w:val="0"/>
              <w:spacing w:line="300" w:lineRule="exact"/>
              <w:rPr>
                <w:rFonts w:ascii="ＭＳ 明朝" w:eastAsia="ＭＳ 明朝" w:hAnsi="ＭＳ 明朝"/>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2DDA9D5" w14:textId="77777777" w:rsidR="00EE366D" w:rsidRPr="00D627A5" w:rsidRDefault="00EE366D">
            <w:pPr>
              <w:snapToGrid w:val="0"/>
              <w:spacing w:line="300" w:lineRule="exact"/>
              <w:rPr>
                <w:rFonts w:ascii="ＭＳ 明朝" w:eastAsia="ＭＳ 明朝" w:hAnsi="ＭＳ 明朝"/>
              </w:rPr>
            </w:pPr>
          </w:p>
        </w:tc>
      </w:tr>
      <w:tr w:rsidR="00EE366D" w:rsidRPr="00D627A5" w14:paraId="5ADD28EF" w14:textId="77777777" w:rsidTr="000B288F">
        <w:tc>
          <w:tcPr>
            <w:tcW w:w="1858" w:type="dxa"/>
            <w:tcBorders>
              <w:top w:val="single" w:sz="4" w:space="0" w:color="000000"/>
              <w:left w:val="single" w:sz="4" w:space="0" w:color="000000"/>
              <w:bottom w:val="single" w:sz="4" w:space="0" w:color="000000"/>
            </w:tcBorders>
            <w:shd w:val="clear" w:color="auto" w:fill="auto"/>
          </w:tcPr>
          <w:p w14:paraId="282F8884" w14:textId="77777777" w:rsidR="00EE366D" w:rsidRPr="00D627A5" w:rsidRDefault="00EE366D">
            <w:pPr>
              <w:snapToGrid w:val="0"/>
              <w:spacing w:line="300" w:lineRule="exact"/>
              <w:rPr>
                <w:rFonts w:ascii="ＭＳ 明朝" w:eastAsia="ＭＳ 明朝" w:hAnsi="ＭＳ 明朝"/>
              </w:rPr>
            </w:pPr>
          </w:p>
        </w:tc>
        <w:tc>
          <w:tcPr>
            <w:tcW w:w="665" w:type="dxa"/>
            <w:tcBorders>
              <w:top w:val="single" w:sz="4" w:space="0" w:color="000000"/>
              <w:left w:val="single" w:sz="4" w:space="0" w:color="000000"/>
              <w:bottom w:val="single" w:sz="4" w:space="0" w:color="000000"/>
            </w:tcBorders>
            <w:shd w:val="clear" w:color="auto" w:fill="auto"/>
          </w:tcPr>
          <w:p w14:paraId="4294EDD8" w14:textId="77777777" w:rsidR="00EE366D" w:rsidRPr="00D627A5" w:rsidRDefault="00EE366D">
            <w:pPr>
              <w:snapToGrid w:val="0"/>
              <w:spacing w:line="300" w:lineRule="exact"/>
              <w:rPr>
                <w:rFonts w:ascii="ＭＳ 明朝" w:eastAsia="ＭＳ 明朝" w:hAnsi="ＭＳ 明朝"/>
              </w:rPr>
            </w:pPr>
          </w:p>
        </w:tc>
        <w:tc>
          <w:tcPr>
            <w:tcW w:w="2835" w:type="dxa"/>
            <w:tcBorders>
              <w:top w:val="single" w:sz="4" w:space="0" w:color="000000"/>
              <w:left w:val="single" w:sz="4" w:space="0" w:color="000000"/>
              <w:bottom w:val="single" w:sz="4" w:space="0" w:color="000000"/>
            </w:tcBorders>
            <w:shd w:val="clear" w:color="auto" w:fill="auto"/>
          </w:tcPr>
          <w:p w14:paraId="667552A8" w14:textId="77777777" w:rsidR="00EE366D" w:rsidRPr="00D627A5" w:rsidRDefault="00EE366D">
            <w:pPr>
              <w:snapToGrid w:val="0"/>
              <w:spacing w:line="300" w:lineRule="exact"/>
              <w:rPr>
                <w:rFonts w:ascii="ＭＳ 明朝" w:eastAsia="ＭＳ 明朝" w:hAnsi="ＭＳ 明朝"/>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3DF0D30B" w14:textId="77777777" w:rsidR="00EE366D" w:rsidRPr="00D627A5" w:rsidRDefault="00EE366D">
            <w:pPr>
              <w:snapToGrid w:val="0"/>
              <w:spacing w:line="300" w:lineRule="exact"/>
              <w:rPr>
                <w:rFonts w:ascii="ＭＳ 明朝" w:eastAsia="ＭＳ 明朝" w:hAnsi="ＭＳ 明朝"/>
              </w:rPr>
            </w:pPr>
          </w:p>
        </w:tc>
      </w:tr>
    </w:tbl>
    <w:p w14:paraId="71782DCA" w14:textId="77777777" w:rsidR="00EE366D" w:rsidRPr="00D627A5" w:rsidRDefault="00EE366D">
      <w:pPr>
        <w:rPr>
          <w:rFonts w:ascii="ＭＳ 明朝" w:eastAsia="ＭＳ 明朝" w:hAnsi="ＭＳ 明朝"/>
        </w:rPr>
      </w:pPr>
    </w:p>
    <w:p w14:paraId="2A819DD6" w14:textId="77777777" w:rsidR="00EE366D" w:rsidRPr="00D627A5" w:rsidRDefault="00EE366D">
      <w:pPr>
        <w:rPr>
          <w:rFonts w:ascii="ＭＳ 明朝" w:eastAsia="ＭＳ 明朝" w:hAnsi="ＭＳ 明朝"/>
        </w:rPr>
      </w:pPr>
      <w:r w:rsidRPr="00D627A5">
        <w:rPr>
          <w:rFonts w:ascii="ＭＳ 明朝" w:eastAsia="ＭＳ 明朝" w:hAnsi="ＭＳ 明朝"/>
        </w:rPr>
        <w:t>再委託又は技術協力等の予定</w:t>
      </w:r>
    </w:p>
    <w:tbl>
      <w:tblPr>
        <w:tblW w:w="9072" w:type="dxa"/>
        <w:tblInd w:w="-5" w:type="dxa"/>
        <w:tblLayout w:type="fixed"/>
        <w:tblLook w:val="0000" w:firstRow="0" w:lastRow="0" w:firstColumn="0" w:lastColumn="0" w:noHBand="0" w:noVBand="0"/>
      </w:tblPr>
      <w:tblGrid>
        <w:gridCol w:w="2098"/>
        <w:gridCol w:w="6974"/>
      </w:tblGrid>
      <w:tr w:rsidR="00EE366D" w:rsidRPr="00D627A5" w14:paraId="08DFE600" w14:textId="77777777" w:rsidTr="000B288F">
        <w:tc>
          <w:tcPr>
            <w:tcW w:w="2098" w:type="dxa"/>
            <w:tcBorders>
              <w:top w:val="single" w:sz="4" w:space="0" w:color="000000"/>
              <w:left w:val="single" w:sz="4" w:space="0" w:color="000000"/>
              <w:bottom w:val="single" w:sz="4" w:space="0" w:color="000000"/>
            </w:tcBorders>
            <w:shd w:val="clear" w:color="auto" w:fill="auto"/>
            <w:vAlign w:val="center"/>
          </w:tcPr>
          <w:p w14:paraId="4990F388"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再委託の予定</w:t>
            </w:r>
          </w:p>
        </w:tc>
        <w:tc>
          <w:tcPr>
            <w:tcW w:w="6974" w:type="dxa"/>
            <w:tcBorders>
              <w:top w:val="single" w:sz="4" w:space="0" w:color="000000"/>
              <w:left w:val="single" w:sz="4" w:space="0" w:color="000000"/>
              <w:bottom w:val="single" w:sz="4" w:space="0" w:color="000000"/>
              <w:right w:val="single" w:sz="4" w:space="0" w:color="000000"/>
            </w:tcBorders>
            <w:shd w:val="clear" w:color="auto" w:fill="auto"/>
          </w:tcPr>
          <w:p w14:paraId="58DB8B9C"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委託先：</w:t>
            </w:r>
          </w:p>
          <w:p w14:paraId="7987CC64"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委託内容：</w:t>
            </w:r>
          </w:p>
          <w:p w14:paraId="69B907AB" w14:textId="77777777" w:rsidR="00EE366D" w:rsidRPr="00D627A5" w:rsidRDefault="00EE366D">
            <w:pPr>
              <w:spacing w:line="300" w:lineRule="exact"/>
              <w:rPr>
                <w:rFonts w:ascii="ＭＳ 明朝" w:eastAsia="ＭＳ 明朝" w:hAnsi="ＭＳ 明朝"/>
              </w:rPr>
            </w:pPr>
          </w:p>
          <w:p w14:paraId="7A682853" w14:textId="77777777" w:rsidR="00EE366D" w:rsidRPr="00D627A5" w:rsidRDefault="00EE366D">
            <w:pPr>
              <w:spacing w:line="300" w:lineRule="exact"/>
              <w:rPr>
                <w:rFonts w:ascii="ＭＳ 明朝" w:eastAsia="ＭＳ 明朝" w:hAnsi="ＭＳ 明朝"/>
              </w:rPr>
            </w:pPr>
          </w:p>
        </w:tc>
      </w:tr>
      <w:tr w:rsidR="00EE366D" w:rsidRPr="00D627A5" w14:paraId="54B3D92D" w14:textId="77777777" w:rsidTr="000B288F">
        <w:tc>
          <w:tcPr>
            <w:tcW w:w="2098" w:type="dxa"/>
            <w:tcBorders>
              <w:top w:val="single" w:sz="4" w:space="0" w:color="000000"/>
              <w:left w:val="single" w:sz="4" w:space="0" w:color="000000"/>
              <w:bottom w:val="single" w:sz="4" w:space="0" w:color="000000"/>
            </w:tcBorders>
            <w:shd w:val="clear" w:color="auto" w:fill="auto"/>
            <w:vAlign w:val="center"/>
          </w:tcPr>
          <w:p w14:paraId="10874C91" w14:textId="77777777" w:rsidR="00EE366D" w:rsidRPr="00D627A5" w:rsidRDefault="00EE366D">
            <w:pPr>
              <w:spacing w:line="300" w:lineRule="exact"/>
              <w:jc w:val="center"/>
              <w:rPr>
                <w:rFonts w:ascii="ＭＳ 明朝" w:eastAsia="ＭＳ 明朝" w:hAnsi="ＭＳ 明朝"/>
              </w:rPr>
            </w:pPr>
            <w:r w:rsidRPr="00D627A5">
              <w:rPr>
                <w:rFonts w:ascii="ＭＳ 明朝" w:eastAsia="ＭＳ 明朝" w:hAnsi="ＭＳ 明朝" w:hint="eastAsia"/>
              </w:rPr>
              <w:t>技術協力等の予定</w:t>
            </w:r>
          </w:p>
        </w:tc>
        <w:tc>
          <w:tcPr>
            <w:tcW w:w="6974" w:type="dxa"/>
            <w:tcBorders>
              <w:top w:val="single" w:sz="4" w:space="0" w:color="000000"/>
              <w:left w:val="single" w:sz="4" w:space="0" w:color="000000"/>
              <w:bottom w:val="single" w:sz="4" w:space="0" w:color="000000"/>
              <w:right w:val="single" w:sz="4" w:space="0" w:color="000000"/>
            </w:tcBorders>
            <w:shd w:val="clear" w:color="auto" w:fill="auto"/>
          </w:tcPr>
          <w:p w14:paraId="319123DA"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協力先：</w:t>
            </w:r>
          </w:p>
          <w:p w14:paraId="28193F7C"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hint="eastAsia"/>
              </w:rPr>
              <w:t>協力を求める内容：</w:t>
            </w:r>
          </w:p>
          <w:p w14:paraId="6BA530FD" w14:textId="77777777" w:rsidR="00EE366D" w:rsidRPr="00D627A5" w:rsidRDefault="00EE366D">
            <w:pPr>
              <w:spacing w:line="300" w:lineRule="exact"/>
              <w:rPr>
                <w:rFonts w:ascii="ＭＳ 明朝" w:eastAsia="ＭＳ 明朝" w:hAnsi="ＭＳ 明朝"/>
              </w:rPr>
            </w:pPr>
          </w:p>
          <w:p w14:paraId="3B555BE9" w14:textId="77777777" w:rsidR="00EE366D" w:rsidRPr="00D627A5" w:rsidRDefault="00EE366D">
            <w:pPr>
              <w:spacing w:line="300" w:lineRule="exact"/>
              <w:rPr>
                <w:rFonts w:ascii="ＭＳ 明朝" w:eastAsia="ＭＳ 明朝" w:hAnsi="ＭＳ 明朝"/>
              </w:rPr>
            </w:pPr>
          </w:p>
        </w:tc>
      </w:tr>
    </w:tbl>
    <w:p w14:paraId="129F83E5" w14:textId="77777777" w:rsidR="00EE366D" w:rsidRPr="00D627A5" w:rsidRDefault="00EE366D">
      <w:pPr>
        <w:rPr>
          <w:rFonts w:ascii="ＭＳ 明朝" w:eastAsia="ＭＳ 明朝" w:hAnsi="ＭＳ 明朝"/>
        </w:rPr>
      </w:pPr>
    </w:p>
    <w:p w14:paraId="0C9394ED"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※配置予定業務総括責任者、副総括責任者及び従業者が、参加資格要件に定めた資格を有することを証明する書類の写しを添付すること。</w:t>
      </w:r>
      <w:bookmarkStart w:id="9" w:name="__RefHeading___Toc510455856"/>
      <w:bookmarkEnd w:id="9"/>
    </w:p>
    <w:p w14:paraId="14C50C6F" w14:textId="77777777" w:rsidR="00EE366D" w:rsidRPr="00D627A5" w:rsidRDefault="00EE366D">
      <w:pPr>
        <w:widowControl/>
        <w:rPr>
          <w:rFonts w:ascii="ＭＳ 明朝" w:eastAsia="ＭＳ 明朝" w:hAnsi="ＭＳ 明朝"/>
        </w:rPr>
      </w:pPr>
      <w:r w:rsidRPr="00D627A5">
        <w:rPr>
          <w:rFonts w:ascii="ＭＳ 明朝" w:eastAsia="ＭＳ 明朝" w:hAnsi="ＭＳ 明朝"/>
        </w:rPr>
        <w:br w:type="page"/>
      </w:r>
    </w:p>
    <w:p w14:paraId="667ACAF9" w14:textId="77777777" w:rsidR="00EE366D" w:rsidRPr="00D627A5" w:rsidRDefault="00EE366D">
      <w:pPr>
        <w:rPr>
          <w:rFonts w:ascii="ＭＳ 明朝" w:eastAsia="ＭＳ 明朝" w:hAnsi="ＭＳ 明朝"/>
        </w:rPr>
      </w:pPr>
      <w:r w:rsidRPr="00D627A5">
        <w:rPr>
          <w:rFonts w:ascii="ＭＳ 明朝" w:eastAsia="ＭＳ 明朝" w:hAnsi="ＭＳ 明朝" w:cs="ＭＳ ゴシック" w:hint="eastAsia"/>
        </w:rPr>
        <w:lastRenderedPageBreak/>
        <w:t>【様式9】</w:t>
      </w:r>
    </w:p>
    <w:p w14:paraId="0FC9ABB2" w14:textId="77777777" w:rsidR="00EE366D" w:rsidRPr="00D627A5" w:rsidRDefault="00EE366D">
      <w:pPr>
        <w:rPr>
          <w:rFonts w:ascii="ＭＳ 明朝" w:eastAsia="ＭＳ 明朝" w:hAnsi="ＭＳ 明朝" w:cs="ＭＳ ゴシック"/>
        </w:rPr>
      </w:pPr>
    </w:p>
    <w:p w14:paraId="46CC7B18" w14:textId="77777777" w:rsidR="00EE366D" w:rsidRPr="00D627A5" w:rsidRDefault="00EE366D">
      <w:pPr>
        <w:jc w:val="center"/>
        <w:rPr>
          <w:rFonts w:ascii="ＭＳ 明朝" w:eastAsia="ＭＳ 明朝" w:hAnsi="ＭＳ 明朝"/>
        </w:rPr>
      </w:pPr>
      <w:r w:rsidRPr="00D627A5">
        <w:rPr>
          <w:rFonts w:ascii="ＭＳ 明朝" w:eastAsia="ＭＳ 明朝" w:hAnsi="ＭＳ 明朝" w:cs="ＭＳ ゴシック" w:hint="eastAsia"/>
          <w:sz w:val="28"/>
          <w:szCs w:val="28"/>
        </w:rPr>
        <w:t>企画提案書類提出届</w:t>
      </w:r>
    </w:p>
    <w:p w14:paraId="2D9B20BC" w14:textId="77777777" w:rsidR="00EE366D" w:rsidRPr="00D627A5" w:rsidRDefault="00EE366D">
      <w:pPr>
        <w:rPr>
          <w:rFonts w:ascii="ＭＳ 明朝" w:eastAsia="ＭＳ 明朝" w:hAnsi="ＭＳ 明朝" w:cs="ＭＳ ゴシック"/>
          <w:sz w:val="28"/>
          <w:szCs w:val="28"/>
        </w:rPr>
      </w:pPr>
    </w:p>
    <w:p w14:paraId="33439E0B" w14:textId="77777777" w:rsidR="00EE366D" w:rsidRPr="00D627A5" w:rsidRDefault="00EE366D">
      <w:pPr>
        <w:jc w:val="right"/>
        <w:rPr>
          <w:rFonts w:ascii="ＭＳ 明朝" w:eastAsia="ＭＳ 明朝" w:hAnsi="ＭＳ 明朝"/>
        </w:rPr>
      </w:pPr>
      <w:r w:rsidRPr="00D627A5">
        <w:rPr>
          <w:rFonts w:ascii="ＭＳ 明朝" w:eastAsia="ＭＳ 明朝" w:hAnsi="ＭＳ 明朝" w:hint="eastAsia"/>
        </w:rPr>
        <w:t>令和　　年　　月　　日</w:t>
      </w:r>
    </w:p>
    <w:p w14:paraId="4412EC5B" w14:textId="77777777" w:rsidR="00EE366D" w:rsidRPr="00D627A5" w:rsidRDefault="00EE366D">
      <w:pPr>
        <w:rPr>
          <w:rFonts w:ascii="ＭＳ 明朝" w:eastAsia="ＭＳ 明朝" w:hAnsi="ＭＳ 明朝"/>
        </w:rPr>
      </w:pPr>
    </w:p>
    <w:p w14:paraId="2502292A"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新地町長　　　　　　　　　　様</w:t>
      </w:r>
    </w:p>
    <w:p w14:paraId="5EF1FC62" w14:textId="77777777" w:rsidR="00EE366D" w:rsidRPr="00D627A5" w:rsidRDefault="00EE366D">
      <w:pPr>
        <w:rPr>
          <w:rFonts w:ascii="ＭＳ 明朝" w:eastAsia="ＭＳ 明朝" w:hAnsi="ＭＳ 明朝"/>
        </w:rPr>
      </w:pPr>
    </w:p>
    <w:p w14:paraId="046C2A6D"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rPr>
        <w:t>商号又は名称</w:t>
      </w:r>
    </w:p>
    <w:p w14:paraId="44A43D83"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spacing w:val="157"/>
        </w:rPr>
        <w:t>所在</w:t>
      </w:r>
      <w:r w:rsidRPr="00D627A5">
        <w:rPr>
          <w:rFonts w:ascii="ＭＳ 明朝" w:eastAsia="ＭＳ 明朝" w:hAnsi="ＭＳ 明朝" w:hint="eastAsia"/>
          <w:spacing w:val="1"/>
        </w:rPr>
        <w:t>地</w:t>
      </w:r>
    </w:p>
    <w:p w14:paraId="6BD8A0FB"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spacing w:val="26"/>
        </w:rPr>
        <w:t>代表者氏</w:t>
      </w:r>
      <w:r w:rsidRPr="00D627A5">
        <w:rPr>
          <w:rFonts w:ascii="ＭＳ 明朝" w:eastAsia="ＭＳ 明朝" w:hAnsi="ＭＳ 明朝" w:hint="eastAsia"/>
          <w:spacing w:val="1"/>
        </w:rPr>
        <w:t>名</w:t>
      </w:r>
      <w:r w:rsidRPr="00D627A5">
        <w:rPr>
          <w:rFonts w:ascii="ＭＳ 明朝" w:eastAsia="ＭＳ 明朝" w:hAnsi="ＭＳ 明朝" w:hint="eastAsia"/>
        </w:rPr>
        <w:t xml:space="preserve">　　　　　　　　　　　　　　　印</w:t>
      </w:r>
    </w:p>
    <w:p w14:paraId="70A4A794" w14:textId="77777777" w:rsidR="00EE366D" w:rsidRPr="00D627A5" w:rsidRDefault="00EE366D">
      <w:pPr>
        <w:rPr>
          <w:rFonts w:ascii="ＭＳ 明朝" w:eastAsia="ＭＳ 明朝" w:hAnsi="ＭＳ 明朝"/>
        </w:rPr>
      </w:pPr>
    </w:p>
    <w:p w14:paraId="77BDD644" w14:textId="77777777" w:rsidR="00EE366D" w:rsidRPr="00D627A5" w:rsidRDefault="00EE366D">
      <w:pPr>
        <w:rPr>
          <w:rFonts w:ascii="ＭＳ 明朝" w:eastAsia="ＭＳ 明朝" w:hAnsi="ＭＳ 明朝"/>
        </w:rPr>
      </w:pPr>
    </w:p>
    <w:p w14:paraId="48D1F87F" w14:textId="0D439EF3" w:rsidR="00EE366D" w:rsidRPr="00D627A5" w:rsidRDefault="00BB3D7C">
      <w:pPr>
        <w:ind w:firstLine="210"/>
        <w:rPr>
          <w:rFonts w:ascii="ＭＳ 明朝" w:eastAsia="ＭＳ 明朝" w:hAnsi="ＭＳ 明朝"/>
        </w:rPr>
      </w:pPr>
      <w:r w:rsidRPr="00D627A5">
        <w:rPr>
          <w:rFonts w:ascii="ＭＳ 明朝" w:eastAsia="ＭＳ 明朝" w:hAnsi="ＭＳ 明朝" w:hint="eastAsia"/>
        </w:rPr>
        <w:t>「</w:t>
      </w:r>
      <w:r w:rsidRPr="00597DD2">
        <w:rPr>
          <w:rFonts w:ascii="ＭＳ 明朝" w:eastAsia="ＭＳ 明朝" w:hAnsi="ＭＳ 明朝"/>
          <w:szCs w:val="21"/>
        </w:rPr>
        <w:t>新地町特定環境保全公共下水道施設維持管理業務委託（複数年）</w:t>
      </w:r>
      <w:r w:rsidRPr="00597DD2">
        <w:rPr>
          <w:rFonts w:ascii="ＭＳ 明朝" w:eastAsia="ＭＳ 明朝" w:hAnsi="ＭＳ 明朝" w:hint="eastAsia"/>
          <w:szCs w:val="21"/>
        </w:rPr>
        <w:t>及び新地町農業集落排水施設維持管理業務委託（複数年）</w:t>
      </w:r>
      <w:r w:rsidRPr="00D627A5">
        <w:rPr>
          <w:rFonts w:ascii="ＭＳ 明朝" w:eastAsia="ＭＳ 明朝" w:hAnsi="ＭＳ 明朝" w:hint="eastAsia"/>
        </w:rPr>
        <w:t>」</w:t>
      </w:r>
      <w:r>
        <w:rPr>
          <w:rFonts w:ascii="ＭＳ 明朝" w:eastAsia="ＭＳ 明朝" w:hAnsi="ＭＳ 明朝" w:hint="eastAsia"/>
        </w:rPr>
        <w:t>の</w:t>
      </w:r>
      <w:r w:rsidR="00EE366D" w:rsidRPr="00D627A5">
        <w:rPr>
          <w:rFonts w:ascii="ＭＳ 明朝" w:eastAsia="ＭＳ 明朝" w:hAnsi="ＭＳ 明朝" w:hint="eastAsia"/>
        </w:rPr>
        <w:t>募集説明書「</w:t>
      </w:r>
      <w:r>
        <w:rPr>
          <w:rFonts w:ascii="ＭＳ 明朝" w:eastAsia="ＭＳ 明朝" w:hAnsi="ＭＳ 明朝" w:hint="eastAsia"/>
        </w:rPr>
        <w:t>5</w:t>
      </w:r>
      <w:r w:rsidR="00EE366D" w:rsidRPr="00D627A5">
        <w:rPr>
          <w:rFonts w:ascii="ＭＳ 明朝" w:eastAsia="ＭＳ 明朝" w:hAnsi="ＭＳ 明朝" w:hint="eastAsia"/>
        </w:rPr>
        <w:t>.</w:t>
      </w:r>
      <w:r w:rsidR="00EE366D" w:rsidRPr="00D627A5">
        <w:rPr>
          <w:rFonts w:ascii="ＭＳ 明朝" w:eastAsia="ＭＳ 明朝" w:hAnsi="ＭＳ 明朝"/>
        </w:rPr>
        <w:t>5</w:t>
      </w:r>
      <w:r w:rsidR="00EE366D" w:rsidRPr="00D627A5">
        <w:rPr>
          <w:rFonts w:ascii="ＭＳ 明朝" w:eastAsia="ＭＳ 明朝" w:hAnsi="ＭＳ 明朝" w:hint="eastAsia"/>
        </w:rPr>
        <w:t xml:space="preserve"> 企画提案書類提出時の提出書類」に基づき、別添のとおり企画提案書類一式を提出します。</w:t>
      </w:r>
    </w:p>
    <w:p w14:paraId="3A36FB7A" w14:textId="77777777" w:rsidR="00EE366D" w:rsidRPr="00D627A5" w:rsidRDefault="00EE366D">
      <w:pPr>
        <w:rPr>
          <w:rFonts w:ascii="ＭＳ 明朝" w:eastAsia="ＭＳ 明朝" w:hAnsi="ＭＳ 明朝"/>
        </w:rPr>
      </w:pPr>
    </w:p>
    <w:p w14:paraId="6A5A3AE7" w14:textId="77777777" w:rsidR="00EE366D" w:rsidRPr="00D627A5" w:rsidRDefault="00EE366D">
      <w:pPr>
        <w:rPr>
          <w:rFonts w:ascii="ＭＳ 明朝" w:eastAsia="ＭＳ 明朝" w:hAnsi="ＭＳ 明朝"/>
        </w:rPr>
      </w:pPr>
    </w:p>
    <w:p w14:paraId="2292A9FA" w14:textId="77777777" w:rsidR="00EE366D" w:rsidRPr="00D627A5" w:rsidRDefault="00EE366D">
      <w:pPr>
        <w:rPr>
          <w:rFonts w:ascii="ＭＳ 明朝" w:eastAsia="ＭＳ 明朝" w:hAnsi="ＭＳ 明朝"/>
        </w:rPr>
      </w:pPr>
    </w:p>
    <w:p w14:paraId="6F8FB189" w14:textId="77777777" w:rsidR="00EE366D" w:rsidRPr="00D627A5" w:rsidRDefault="00EE366D">
      <w:pPr>
        <w:pStyle w:val="1e"/>
        <w:ind w:left="3990" w:right="420" w:firstLine="105"/>
        <w:jc w:val="left"/>
      </w:pPr>
      <w:r w:rsidRPr="00D627A5">
        <w:rPr>
          <w:rFonts w:hint="eastAsia"/>
        </w:rPr>
        <w:t>（担当者連絡先）</w:t>
      </w:r>
    </w:p>
    <w:p w14:paraId="769ACD2D" w14:textId="77777777" w:rsidR="00EE366D" w:rsidRPr="00D627A5" w:rsidRDefault="00EE366D">
      <w:pPr>
        <w:pStyle w:val="1e"/>
        <w:ind w:left="4200" w:right="420"/>
        <w:jc w:val="left"/>
      </w:pPr>
      <w:r w:rsidRPr="00D627A5">
        <w:rPr>
          <w:rFonts w:hint="eastAsia"/>
          <w:spacing w:val="315"/>
        </w:rPr>
        <w:t>氏</w:t>
      </w:r>
      <w:r w:rsidRPr="00D627A5">
        <w:rPr>
          <w:rFonts w:hint="eastAsia"/>
        </w:rPr>
        <w:t>名</w:t>
      </w:r>
    </w:p>
    <w:p w14:paraId="2BBE33A8" w14:textId="77777777" w:rsidR="00EE366D" w:rsidRPr="00D627A5" w:rsidRDefault="00EE366D">
      <w:pPr>
        <w:pStyle w:val="1e"/>
        <w:ind w:left="4200" w:right="420"/>
        <w:jc w:val="left"/>
      </w:pPr>
      <w:r w:rsidRPr="00D627A5">
        <w:rPr>
          <w:rFonts w:hint="eastAsia"/>
        </w:rPr>
        <w:t>所属・役職</w:t>
      </w:r>
    </w:p>
    <w:p w14:paraId="3AD074B2" w14:textId="77777777" w:rsidR="00EE366D" w:rsidRPr="00D627A5" w:rsidRDefault="00EE366D">
      <w:pPr>
        <w:pStyle w:val="1e"/>
        <w:ind w:left="4200" w:right="420"/>
        <w:jc w:val="left"/>
      </w:pPr>
      <w:r w:rsidRPr="00D627A5">
        <w:rPr>
          <w:rFonts w:hint="eastAsia"/>
          <w:spacing w:val="35"/>
        </w:rPr>
        <w:t>電話番</w:t>
      </w:r>
      <w:r w:rsidRPr="00D627A5">
        <w:rPr>
          <w:rFonts w:hint="eastAsia"/>
        </w:rPr>
        <w:t>号</w:t>
      </w:r>
    </w:p>
    <w:p w14:paraId="6A19A123" w14:textId="77777777" w:rsidR="00EE366D" w:rsidRPr="00D627A5" w:rsidRDefault="00EE366D">
      <w:pPr>
        <w:pStyle w:val="1e"/>
        <w:ind w:left="4200" w:right="420"/>
        <w:jc w:val="left"/>
      </w:pPr>
      <w:r w:rsidRPr="00D627A5">
        <w:rPr>
          <w:rFonts w:hint="eastAsia"/>
          <w:spacing w:val="48"/>
        </w:rPr>
        <w:t>FAX番</w:t>
      </w:r>
      <w:r w:rsidRPr="00D627A5">
        <w:rPr>
          <w:rFonts w:hint="eastAsia"/>
        </w:rPr>
        <w:t>号</w:t>
      </w:r>
    </w:p>
    <w:p w14:paraId="744798B3" w14:textId="77777777" w:rsidR="00EE366D" w:rsidRPr="00D627A5" w:rsidRDefault="00EE366D">
      <w:pPr>
        <w:pStyle w:val="1e"/>
        <w:ind w:left="4200" w:right="420"/>
        <w:jc w:val="left"/>
      </w:pPr>
      <w:r w:rsidRPr="00D627A5">
        <w:rPr>
          <w:rFonts w:hint="eastAsia"/>
        </w:rPr>
        <w:t>電子メール</w:t>
      </w:r>
    </w:p>
    <w:p w14:paraId="79B9F4D3" w14:textId="77777777" w:rsidR="00EE366D" w:rsidRPr="00D627A5" w:rsidRDefault="00EE366D">
      <w:pPr>
        <w:rPr>
          <w:rFonts w:ascii="ＭＳ 明朝" w:eastAsia="ＭＳ 明朝" w:hAnsi="ＭＳ 明朝"/>
        </w:rPr>
      </w:pPr>
    </w:p>
    <w:p w14:paraId="6DF22EC5" w14:textId="77777777" w:rsidR="00EE366D" w:rsidRPr="00D627A5" w:rsidRDefault="00EE366D">
      <w:pPr>
        <w:widowControl/>
        <w:rPr>
          <w:rFonts w:ascii="ＭＳ 明朝" w:eastAsia="ＭＳ 明朝" w:hAnsi="ＭＳ 明朝"/>
        </w:rPr>
      </w:pPr>
      <w:r w:rsidRPr="00D627A5">
        <w:rPr>
          <w:rFonts w:ascii="ＭＳ 明朝" w:eastAsia="ＭＳ 明朝" w:hAnsi="ＭＳ 明朝"/>
        </w:rPr>
        <w:br w:type="page"/>
      </w:r>
    </w:p>
    <w:p w14:paraId="4E7D9E1B" w14:textId="3AE11CAF" w:rsidR="00557170" w:rsidRDefault="006F6833">
      <w:pPr>
        <w:rPr>
          <w:rFonts w:ascii="ＭＳ 明朝" w:eastAsia="ＭＳ 明朝" w:hAnsi="ＭＳ 明朝"/>
        </w:rPr>
      </w:pPr>
      <w:r>
        <w:rPr>
          <w:rFonts w:ascii="ＭＳ 明朝" w:eastAsia="ＭＳ 明朝" w:hAnsi="ＭＳ 明朝" w:hint="eastAsia"/>
        </w:rPr>
        <w:lastRenderedPageBreak/>
        <w:t>※</w:t>
      </w:r>
      <w:r w:rsidR="00557170">
        <w:rPr>
          <w:rFonts w:ascii="ＭＳ 明朝" w:eastAsia="ＭＳ 明朝" w:hAnsi="ＭＳ 明朝" w:hint="eastAsia"/>
        </w:rPr>
        <w:t>下記、様式</w:t>
      </w:r>
      <w:r w:rsidR="00557170">
        <w:rPr>
          <w:rFonts w:ascii="ＭＳ 明朝" w:eastAsia="ＭＳ 明朝" w:hAnsi="ＭＳ 明朝"/>
        </w:rPr>
        <w:t>10-1</w:t>
      </w:r>
      <w:r w:rsidR="00557170">
        <w:rPr>
          <w:rFonts w:ascii="ＭＳ 明朝" w:eastAsia="ＭＳ 明朝" w:hAnsi="ＭＳ 明朝" w:hint="eastAsia"/>
        </w:rPr>
        <w:t>から様式1</w:t>
      </w:r>
      <w:r w:rsidR="00557170">
        <w:rPr>
          <w:rFonts w:ascii="ＭＳ 明朝" w:eastAsia="ＭＳ 明朝" w:hAnsi="ＭＳ 明朝"/>
        </w:rPr>
        <w:t>0-9</w:t>
      </w:r>
      <w:r>
        <w:rPr>
          <w:rFonts w:ascii="ＭＳ 明朝" w:eastAsia="ＭＳ 明朝" w:hAnsi="ＭＳ 明朝" w:hint="eastAsia"/>
        </w:rPr>
        <w:t>の企画提案書を</w:t>
      </w:r>
      <w:r w:rsidR="00557170">
        <w:rPr>
          <w:rFonts w:ascii="ＭＳ 明朝" w:eastAsia="ＭＳ 明朝" w:hAnsi="ＭＳ 明朝" w:hint="eastAsia"/>
        </w:rPr>
        <w:t>提出する</w:t>
      </w:r>
      <w:r>
        <w:rPr>
          <w:rFonts w:ascii="ＭＳ 明朝" w:eastAsia="ＭＳ 明朝" w:hAnsi="ＭＳ 明朝" w:hint="eastAsia"/>
        </w:rPr>
        <w:t>際は、様式中の指示事項について、</w:t>
      </w:r>
    </w:p>
    <w:p w14:paraId="69163DD6" w14:textId="77E162BD" w:rsidR="006F6833" w:rsidRDefault="006F6833">
      <w:pPr>
        <w:rPr>
          <w:rFonts w:ascii="ＭＳ 明朝" w:eastAsia="ＭＳ 明朝" w:hAnsi="ＭＳ 明朝"/>
        </w:rPr>
      </w:pPr>
      <w:r>
        <w:rPr>
          <w:rFonts w:ascii="ＭＳ 明朝" w:eastAsia="ＭＳ 明朝" w:hAnsi="ＭＳ 明朝" w:hint="eastAsia"/>
        </w:rPr>
        <w:t xml:space="preserve">　削除可とする。</w:t>
      </w:r>
    </w:p>
    <w:p w14:paraId="229AB1DD" w14:textId="77777777" w:rsidR="00557170" w:rsidRDefault="00557170">
      <w:pPr>
        <w:rPr>
          <w:rFonts w:ascii="ＭＳ 明朝" w:eastAsia="ＭＳ 明朝" w:hAnsi="ＭＳ 明朝"/>
        </w:rPr>
      </w:pPr>
    </w:p>
    <w:p w14:paraId="7EF93FF6" w14:textId="4C9C489E" w:rsidR="00FF0B8E" w:rsidRDefault="00EE366D">
      <w:pPr>
        <w:rPr>
          <w:rFonts w:ascii="ＭＳ 明朝" w:eastAsia="ＭＳ 明朝" w:hAnsi="ＭＳ 明朝"/>
        </w:rPr>
      </w:pPr>
      <w:r w:rsidRPr="00D627A5">
        <w:rPr>
          <w:rFonts w:ascii="ＭＳ 明朝" w:eastAsia="ＭＳ 明朝" w:hAnsi="ＭＳ 明朝"/>
        </w:rPr>
        <w:t>【様式10-1】企画提案概要</w:t>
      </w:r>
      <w:bookmarkStart w:id="10" w:name="_Hlk110846630"/>
    </w:p>
    <w:p w14:paraId="3B17BF12" w14:textId="56FD4115" w:rsidR="00EE366D" w:rsidRPr="00D627A5" w:rsidRDefault="00DE6C65">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bookmarkEnd w:id="10"/>
    </w:p>
    <w:tbl>
      <w:tblPr>
        <w:tblW w:w="8959" w:type="dxa"/>
        <w:tblInd w:w="108" w:type="dxa"/>
        <w:tblLayout w:type="fixed"/>
        <w:tblLook w:val="0000" w:firstRow="0" w:lastRow="0" w:firstColumn="0" w:lastColumn="0" w:noHBand="0" w:noVBand="0"/>
      </w:tblPr>
      <w:tblGrid>
        <w:gridCol w:w="8959"/>
      </w:tblGrid>
      <w:tr w:rsidR="00EE366D" w:rsidRPr="00D627A5" w14:paraId="587316FE" w14:textId="77777777" w:rsidTr="000B288F">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1909F560" w14:textId="77777777" w:rsidR="00EE366D" w:rsidRPr="00D627A5" w:rsidRDefault="00EE366D">
            <w:pPr>
              <w:snapToGrid w:val="0"/>
              <w:spacing w:line="300" w:lineRule="exact"/>
              <w:rPr>
                <w:rFonts w:ascii="ＭＳ 明朝" w:eastAsia="ＭＳ 明朝" w:hAnsi="ＭＳ 明朝"/>
              </w:rPr>
            </w:pPr>
          </w:p>
          <w:p w14:paraId="2E172391"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cs="ＭＳ ゴシック" w:hint="eastAsia"/>
              </w:rPr>
              <w:t>1．企画提案概要</w:t>
            </w:r>
          </w:p>
          <w:p w14:paraId="48BC3449" w14:textId="77777777" w:rsidR="00EE366D" w:rsidRPr="00D627A5" w:rsidRDefault="00EE366D">
            <w:pPr>
              <w:spacing w:line="300" w:lineRule="exact"/>
              <w:ind w:firstLine="210"/>
              <w:rPr>
                <w:rFonts w:ascii="ＭＳ 明朝" w:eastAsia="ＭＳ 明朝" w:hAnsi="ＭＳ 明朝"/>
              </w:rPr>
            </w:pPr>
            <w:r w:rsidRPr="00D627A5">
              <w:rPr>
                <w:rFonts w:ascii="ＭＳ 明朝" w:eastAsia="ＭＳ 明朝" w:hAnsi="ＭＳ 明朝" w:hint="eastAsia"/>
              </w:rPr>
              <w:t>本</w:t>
            </w:r>
            <w:r w:rsidR="005150E3">
              <w:rPr>
                <w:rFonts w:ascii="ＭＳ 明朝" w:eastAsia="ＭＳ 明朝" w:hAnsi="ＭＳ 明朝" w:hint="eastAsia"/>
              </w:rPr>
              <w:t>業務</w:t>
            </w:r>
            <w:r w:rsidRPr="00D627A5">
              <w:rPr>
                <w:rFonts w:ascii="ＭＳ 明朝" w:eastAsia="ＭＳ 明朝" w:hAnsi="ＭＳ 明朝" w:hint="eastAsia"/>
              </w:rPr>
              <w:t>に関する提案について、</w:t>
            </w:r>
            <w:r w:rsidR="005150E3">
              <w:rPr>
                <w:rFonts w:ascii="ＭＳ 明朝" w:eastAsia="ＭＳ 明朝" w:hAnsi="ＭＳ 明朝" w:hint="eastAsia"/>
              </w:rPr>
              <w:t>受注</w:t>
            </w:r>
            <w:r w:rsidRPr="00D627A5">
              <w:rPr>
                <w:rFonts w:ascii="ＭＳ 明朝" w:eastAsia="ＭＳ 明朝" w:hAnsi="ＭＳ 明朝" w:hint="eastAsia"/>
              </w:rPr>
              <w:t>者として最も重要と考える事項、創意工夫を発揮できる事項を中心に、簡潔に記述してください。</w:t>
            </w:r>
          </w:p>
          <w:p w14:paraId="772EC0B7" w14:textId="77777777" w:rsidR="00EE366D" w:rsidRPr="005150E3" w:rsidRDefault="00EE366D">
            <w:pPr>
              <w:spacing w:line="300" w:lineRule="exact"/>
              <w:rPr>
                <w:rFonts w:ascii="ＭＳ 明朝" w:eastAsia="ＭＳ 明朝" w:hAnsi="ＭＳ 明朝"/>
              </w:rPr>
            </w:pPr>
          </w:p>
          <w:p w14:paraId="57A41168" w14:textId="77777777" w:rsidR="00EE366D" w:rsidRPr="00D627A5" w:rsidRDefault="00EE366D">
            <w:pPr>
              <w:spacing w:line="300" w:lineRule="exact"/>
              <w:rPr>
                <w:rFonts w:ascii="ＭＳ 明朝" w:eastAsia="ＭＳ 明朝" w:hAnsi="ＭＳ 明朝"/>
              </w:rPr>
            </w:pPr>
          </w:p>
          <w:p w14:paraId="4C3CB665" w14:textId="77777777" w:rsidR="00EE366D" w:rsidRPr="00D627A5" w:rsidRDefault="00EE366D">
            <w:pPr>
              <w:spacing w:line="300" w:lineRule="exact"/>
              <w:rPr>
                <w:rFonts w:ascii="ＭＳ 明朝" w:eastAsia="ＭＳ 明朝" w:hAnsi="ＭＳ 明朝"/>
              </w:rPr>
            </w:pPr>
          </w:p>
          <w:p w14:paraId="502E24F2" w14:textId="77777777" w:rsidR="00EE366D" w:rsidRPr="00D627A5" w:rsidRDefault="00EE366D">
            <w:pPr>
              <w:spacing w:line="300" w:lineRule="exact"/>
              <w:rPr>
                <w:rFonts w:ascii="ＭＳ 明朝" w:eastAsia="ＭＳ 明朝" w:hAnsi="ＭＳ 明朝"/>
              </w:rPr>
            </w:pPr>
          </w:p>
          <w:p w14:paraId="154C331B" w14:textId="77777777" w:rsidR="00EE366D" w:rsidRPr="00D627A5" w:rsidRDefault="00EE366D">
            <w:pPr>
              <w:spacing w:line="300" w:lineRule="exact"/>
              <w:rPr>
                <w:rFonts w:ascii="ＭＳ 明朝" w:eastAsia="ＭＳ 明朝" w:hAnsi="ＭＳ 明朝"/>
              </w:rPr>
            </w:pPr>
          </w:p>
          <w:p w14:paraId="27514876" w14:textId="77777777" w:rsidR="00EE366D" w:rsidRPr="00D627A5" w:rsidRDefault="00EE366D">
            <w:pPr>
              <w:spacing w:line="300" w:lineRule="exact"/>
              <w:rPr>
                <w:rFonts w:ascii="ＭＳ 明朝" w:eastAsia="ＭＳ 明朝" w:hAnsi="ＭＳ 明朝"/>
              </w:rPr>
            </w:pPr>
          </w:p>
          <w:p w14:paraId="74558C70" w14:textId="77777777" w:rsidR="00EE366D" w:rsidRPr="00D627A5" w:rsidRDefault="00EE366D">
            <w:pPr>
              <w:spacing w:line="300" w:lineRule="exact"/>
              <w:rPr>
                <w:rFonts w:ascii="ＭＳ 明朝" w:eastAsia="ＭＳ 明朝" w:hAnsi="ＭＳ 明朝"/>
              </w:rPr>
            </w:pPr>
          </w:p>
          <w:p w14:paraId="10F9A006" w14:textId="77777777" w:rsidR="00EE366D" w:rsidRPr="00D627A5" w:rsidRDefault="00EE366D">
            <w:pPr>
              <w:spacing w:line="300" w:lineRule="exact"/>
              <w:rPr>
                <w:rFonts w:ascii="ＭＳ 明朝" w:eastAsia="ＭＳ 明朝" w:hAnsi="ＭＳ 明朝"/>
              </w:rPr>
            </w:pPr>
          </w:p>
          <w:p w14:paraId="537CB90E" w14:textId="77777777" w:rsidR="00EE366D" w:rsidRPr="00D627A5" w:rsidRDefault="00EE366D">
            <w:pPr>
              <w:spacing w:line="300" w:lineRule="exact"/>
              <w:rPr>
                <w:rFonts w:ascii="ＭＳ 明朝" w:eastAsia="ＭＳ 明朝" w:hAnsi="ＭＳ 明朝"/>
              </w:rPr>
            </w:pPr>
          </w:p>
          <w:p w14:paraId="72D434BC" w14:textId="77777777" w:rsidR="00EE366D" w:rsidRPr="00D627A5" w:rsidRDefault="00EE366D">
            <w:pPr>
              <w:spacing w:line="300" w:lineRule="exact"/>
              <w:rPr>
                <w:rFonts w:ascii="ＭＳ 明朝" w:eastAsia="ＭＳ 明朝" w:hAnsi="ＭＳ 明朝"/>
              </w:rPr>
            </w:pPr>
          </w:p>
          <w:p w14:paraId="51F80AA7" w14:textId="77777777" w:rsidR="00EE366D" w:rsidRPr="00D627A5" w:rsidRDefault="00EE366D">
            <w:pPr>
              <w:spacing w:line="300" w:lineRule="exact"/>
              <w:rPr>
                <w:rFonts w:ascii="ＭＳ 明朝" w:eastAsia="ＭＳ 明朝" w:hAnsi="ＭＳ 明朝"/>
              </w:rPr>
            </w:pPr>
          </w:p>
          <w:p w14:paraId="33BD9A56" w14:textId="77777777" w:rsidR="00EE366D" w:rsidRPr="00D627A5" w:rsidRDefault="00EE366D">
            <w:pPr>
              <w:spacing w:line="300" w:lineRule="exact"/>
              <w:rPr>
                <w:rFonts w:ascii="ＭＳ 明朝" w:eastAsia="ＭＳ 明朝" w:hAnsi="ＭＳ 明朝"/>
              </w:rPr>
            </w:pPr>
          </w:p>
          <w:p w14:paraId="0BD69DC7" w14:textId="77777777" w:rsidR="00EE366D" w:rsidRPr="00D627A5" w:rsidRDefault="00EE366D">
            <w:pPr>
              <w:spacing w:line="300" w:lineRule="exact"/>
              <w:rPr>
                <w:rFonts w:ascii="ＭＳ 明朝" w:eastAsia="ＭＳ 明朝" w:hAnsi="ＭＳ 明朝"/>
              </w:rPr>
            </w:pPr>
          </w:p>
          <w:p w14:paraId="436F882D" w14:textId="77777777" w:rsidR="00EE366D" w:rsidRPr="00D627A5" w:rsidRDefault="00EE366D">
            <w:pPr>
              <w:spacing w:line="300" w:lineRule="exact"/>
              <w:rPr>
                <w:rFonts w:ascii="ＭＳ 明朝" w:eastAsia="ＭＳ 明朝" w:hAnsi="ＭＳ 明朝"/>
              </w:rPr>
            </w:pPr>
          </w:p>
          <w:p w14:paraId="28C7F89F" w14:textId="77777777" w:rsidR="00EE366D" w:rsidRPr="00D627A5" w:rsidRDefault="00EE366D">
            <w:pPr>
              <w:spacing w:line="300" w:lineRule="exact"/>
              <w:rPr>
                <w:rFonts w:ascii="ＭＳ 明朝" w:eastAsia="ＭＳ 明朝" w:hAnsi="ＭＳ 明朝"/>
              </w:rPr>
            </w:pPr>
          </w:p>
          <w:p w14:paraId="1A99B02D" w14:textId="77777777" w:rsidR="00EE366D" w:rsidRPr="00D627A5" w:rsidRDefault="00EE366D">
            <w:pPr>
              <w:spacing w:line="300" w:lineRule="exact"/>
              <w:rPr>
                <w:rFonts w:ascii="ＭＳ 明朝" w:eastAsia="ＭＳ 明朝" w:hAnsi="ＭＳ 明朝"/>
              </w:rPr>
            </w:pPr>
          </w:p>
          <w:p w14:paraId="15085B9B" w14:textId="77777777" w:rsidR="00EE366D" w:rsidRPr="00D627A5" w:rsidRDefault="00EE366D">
            <w:pPr>
              <w:spacing w:line="300" w:lineRule="exact"/>
              <w:rPr>
                <w:rFonts w:ascii="ＭＳ 明朝" w:eastAsia="ＭＳ 明朝" w:hAnsi="ＭＳ 明朝"/>
              </w:rPr>
            </w:pPr>
          </w:p>
          <w:p w14:paraId="7CAF180E" w14:textId="77777777" w:rsidR="00EE366D" w:rsidRPr="00D627A5" w:rsidRDefault="00EE366D">
            <w:pPr>
              <w:spacing w:line="300" w:lineRule="exact"/>
              <w:rPr>
                <w:rFonts w:ascii="ＭＳ 明朝" w:eastAsia="ＭＳ 明朝" w:hAnsi="ＭＳ 明朝"/>
              </w:rPr>
            </w:pPr>
          </w:p>
          <w:p w14:paraId="643ACD9D" w14:textId="77777777" w:rsidR="00EE366D" w:rsidRPr="00D627A5" w:rsidRDefault="00EE366D">
            <w:pPr>
              <w:spacing w:line="300" w:lineRule="exact"/>
              <w:rPr>
                <w:rFonts w:ascii="ＭＳ 明朝" w:eastAsia="ＭＳ 明朝" w:hAnsi="ＭＳ 明朝"/>
              </w:rPr>
            </w:pPr>
          </w:p>
          <w:p w14:paraId="3EEEFC0B" w14:textId="77777777" w:rsidR="00EE366D" w:rsidRPr="00D627A5" w:rsidRDefault="00EE366D">
            <w:pPr>
              <w:spacing w:line="300" w:lineRule="exact"/>
              <w:rPr>
                <w:rFonts w:ascii="ＭＳ 明朝" w:eastAsia="ＭＳ 明朝" w:hAnsi="ＭＳ 明朝"/>
              </w:rPr>
            </w:pPr>
          </w:p>
          <w:p w14:paraId="7147FD12" w14:textId="77777777" w:rsidR="00EE366D" w:rsidRPr="00D627A5" w:rsidRDefault="00EE366D">
            <w:pPr>
              <w:spacing w:line="300" w:lineRule="exact"/>
              <w:rPr>
                <w:rFonts w:ascii="ＭＳ 明朝" w:eastAsia="ＭＳ 明朝" w:hAnsi="ＭＳ 明朝"/>
              </w:rPr>
            </w:pPr>
          </w:p>
          <w:p w14:paraId="71C49BE3" w14:textId="77777777" w:rsidR="00EE366D" w:rsidRPr="00D627A5" w:rsidRDefault="00EE366D">
            <w:pPr>
              <w:spacing w:line="300" w:lineRule="exact"/>
              <w:rPr>
                <w:rFonts w:ascii="ＭＳ 明朝" w:eastAsia="ＭＳ 明朝" w:hAnsi="ＭＳ 明朝"/>
              </w:rPr>
            </w:pPr>
          </w:p>
          <w:p w14:paraId="1E9D5984" w14:textId="77777777" w:rsidR="00EE366D" w:rsidRPr="00D627A5" w:rsidRDefault="00EE366D">
            <w:pPr>
              <w:spacing w:line="300" w:lineRule="exact"/>
              <w:rPr>
                <w:rFonts w:ascii="ＭＳ 明朝" w:eastAsia="ＭＳ 明朝" w:hAnsi="ＭＳ 明朝"/>
              </w:rPr>
            </w:pPr>
          </w:p>
          <w:p w14:paraId="157FCEC9" w14:textId="77777777" w:rsidR="00EE366D" w:rsidRPr="00D627A5" w:rsidRDefault="00EE366D">
            <w:pPr>
              <w:spacing w:line="300" w:lineRule="exact"/>
              <w:rPr>
                <w:rFonts w:ascii="ＭＳ 明朝" w:eastAsia="ＭＳ 明朝" w:hAnsi="ＭＳ 明朝"/>
              </w:rPr>
            </w:pPr>
          </w:p>
          <w:p w14:paraId="632CA07A" w14:textId="77777777" w:rsidR="00EE366D" w:rsidRPr="00D627A5" w:rsidRDefault="00EE366D">
            <w:pPr>
              <w:spacing w:line="300" w:lineRule="exact"/>
              <w:rPr>
                <w:rFonts w:ascii="ＭＳ 明朝" w:eastAsia="ＭＳ 明朝" w:hAnsi="ＭＳ 明朝"/>
              </w:rPr>
            </w:pPr>
          </w:p>
          <w:p w14:paraId="42154FA6" w14:textId="77777777" w:rsidR="00EE366D" w:rsidRPr="00D627A5" w:rsidRDefault="00EE366D">
            <w:pPr>
              <w:spacing w:line="300" w:lineRule="exact"/>
              <w:rPr>
                <w:rFonts w:ascii="ＭＳ 明朝" w:eastAsia="ＭＳ 明朝" w:hAnsi="ＭＳ 明朝"/>
              </w:rPr>
            </w:pPr>
          </w:p>
          <w:p w14:paraId="469D594A" w14:textId="77777777" w:rsidR="00EE366D" w:rsidRPr="00D627A5" w:rsidRDefault="00EE366D">
            <w:pPr>
              <w:spacing w:line="300" w:lineRule="exact"/>
              <w:rPr>
                <w:rFonts w:ascii="ＭＳ 明朝" w:eastAsia="ＭＳ 明朝" w:hAnsi="ＭＳ 明朝"/>
              </w:rPr>
            </w:pPr>
          </w:p>
          <w:p w14:paraId="1D773863" w14:textId="77777777" w:rsidR="00EE366D" w:rsidRPr="00D627A5" w:rsidRDefault="00EE366D">
            <w:pPr>
              <w:spacing w:line="300" w:lineRule="exact"/>
              <w:rPr>
                <w:rFonts w:ascii="ＭＳ 明朝" w:eastAsia="ＭＳ 明朝" w:hAnsi="ＭＳ 明朝"/>
              </w:rPr>
            </w:pPr>
          </w:p>
          <w:p w14:paraId="01BAF2E7" w14:textId="77777777" w:rsidR="00EE366D" w:rsidRPr="00D627A5" w:rsidRDefault="00EE366D">
            <w:pPr>
              <w:spacing w:line="300" w:lineRule="exact"/>
              <w:rPr>
                <w:rFonts w:ascii="ＭＳ 明朝" w:eastAsia="ＭＳ 明朝" w:hAnsi="ＭＳ 明朝"/>
              </w:rPr>
            </w:pPr>
          </w:p>
          <w:p w14:paraId="7C053F96" w14:textId="77777777" w:rsidR="00EE366D" w:rsidRPr="00D627A5" w:rsidRDefault="00EE366D">
            <w:pPr>
              <w:spacing w:line="300" w:lineRule="exact"/>
              <w:rPr>
                <w:rFonts w:ascii="ＭＳ 明朝" w:eastAsia="ＭＳ 明朝" w:hAnsi="ＭＳ 明朝"/>
              </w:rPr>
            </w:pPr>
          </w:p>
          <w:p w14:paraId="70655C1F" w14:textId="77777777" w:rsidR="00EE366D" w:rsidRPr="00D627A5" w:rsidRDefault="00EE366D">
            <w:pPr>
              <w:spacing w:line="300" w:lineRule="exact"/>
              <w:rPr>
                <w:rFonts w:ascii="ＭＳ 明朝" w:eastAsia="ＭＳ 明朝" w:hAnsi="ＭＳ 明朝"/>
              </w:rPr>
            </w:pPr>
          </w:p>
          <w:p w14:paraId="7B8C0120" w14:textId="77777777" w:rsidR="00EE366D" w:rsidRPr="00D627A5" w:rsidRDefault="00EE366D">
            <w:pPr>
              <w:spacing w:line="300" w:lineRule="exact"/>
              <w:rPr>
                <w:rFonts w:ascii="ＭＳ 明朝" w:eastAsia="ＭＳ 明朝" w:hAnsi="ＭＳ 明朝"/>
              </w:rPr>
            </w:pPr>
          </w:p>
          <w:p w14:paraId="4514302C" w14:textId="77777777" w:rsidR="00EE366D" w:rsidRPr="00D627A5" w:rsidRDefault="00EE366D">
            <w:pPr>
              <w:spacing w:line="300" w:lineRule="exact"/>
              <w:rPr>
                <w:rFonts w:ascii="ＭＳ 明朝" w:eastAsia="ＭＳ 明朝" w:hAnsi="ＭＳ 明朝"/>
              </w:rPr>
            </w:pPr>
          </w:p>
          <w:p w14:paraId="3288D217" w14:textId="77777777" w:rsidR="00EE366D" w:rsidRPr="00D627A5" w:rsidRDefault="00EE366D">
            <w:pPr>
              <w:spacing w:line="300" w:lineRule="exact"/>
              <w:rPr>
                <w:rFonts w:ascii="ＭＳ 明朝" w:eastAsia="ＭＳ 明朝" w:hAnsi="ＭＳ 明朝"/>
              </w:rPr>
            </w:pPr>
          </w:p>
          <w:p w14:paraId="1395B225" w14:textId="77777777" w:rsidR="00EE366D" w:rsidRPr="00D627A5" w:rsidRDefault="00EE366D">
            <w:pPr>
              <w:spacing w:line="300" w:lineRule="exact"/>
              <w:rPr>
                <w:rFonts w:ascii="ＭＳ 明朝" w:eastAsia="ＭＳ 明朝" w:hAnsi="ＭＳ 明朝"/>
              </w:rPr>
            </w:pPr>
          </w:p>
          <w:p w14:paraId="70DFE578" w14:textId="77777777" w:rsidR="00EE366D" w:rsidRPr="00D627A5" w:rsidRDefault="00EE366D">
            <w:pPr>
              <w:spacing w:line="300" w:lineRule="exact"/>
              <w:rPr>
                <w:rFonts w:ascii="ＭＳ 明朝" w:eastAsia="ＭＳ 明朝" w:hAnsi="ＭＳ 明朝"/>
              </w:rPr>
            </w:pPr>
          </w:p>
        </w:tc>
      </w:tr>
    </w:tbl>
    <w:p w14:paraId="5245E56A" w14:textId="1C95D497" w:rsidR="00EE366D" w:rsidRPr="00D627A5" w:rsidRDefault="00EE366D">
      <w:pPr>
        <w:widowControl/>
        <w:rPr>
          <w:rFonts w:ascii="ＭＳ 明朝" w:eastAsia="ＭＳ 明朝" w:hAnsi="ＭＳ 明朝" w:cs="ＭＳ ゴシック"/>
        </w:rPr>
      </w:pPr>
    </w:p>
    <w:p w14:paraId="5E7EF6DC" w14:textId="77777777" w:rsidR="00FF0B8E" w:rsidRDefault="00EE366D" w:rsidP="000B288F">
      <w:pPr>
        <w:rPr>
          <w:rFonts w:ascii="ＭＳ 明朝" w:eastAsia="ＭＳ 明朝" w:hAnsi="ＭＳ 明朝" w:cs="ＭＳ ゴシック"/>
        </w:rPr>
      </w:pPr>
      <w:r w:rsidRPr="00D627A5">
        <w:rPr>
          <w:rFonts w:ascii="ＭＳ 明朝" w:eastAsia="ＭＳ 明朝" w:hAnsi="ＭＳ 明朝" w:cs="ＭＳ ゴシック" w:hint="eastAsia"/>
        </w:rPr>
        <w:t>【様式10-2】業務実施コンセプト</w:t>
      </w:r>
    </w:p>
    <w:p w14:paraId="47D15094" w14:textId="18A84AB6" w:rsidR="00EE366D" w:rsidRPr="00D627A5" w:rsidRDefault="00DE6C65" w:rsidP="000B288F">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p>
    <w:tbl>
      <w:tblPr>
        <w:tblW w:w="8959" w:type="dxa"/>
        <w:tblInd w:w="108" w:type="dxa"/>
        <w:tblLayout w:type="fixed"/>
        <w:tblLook w:val="0000" w:firstRow="0" w:lastRow="0" w:firstColumn="0" w:lastColumn="0" w:noHBand="0" w:noVBand="0"/>
      </w:tblPr>
      <w:tblGrid>
        <w:gridCol w:w="8959"/>
      </w:tblGrid>
      <w:tr w:rsidR="00EE366D" w:rsidRPr="00D627A5" w14:paraId="47E69B9D" w14:textId="77777777" w:rsidTr="000B288F">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440D24DE" w14:textId="77777777" w:rsidR="00EE366D" w:rsidRPr="00D627A5" w:rsidRDefault="00EE366D">
            <w:pPr>
              <w:snapToGrid w:val="0"/>
              <w:spacing w:line="300" w:lineRule="exact"/>
              <w:rPr>
                <w:rFonts w:ascii="ＭＳ 明朝" w:eastAsia="ＭＳ 明朝" w:hAnsi="ＭＳ 明朝" w:cs="ＭＳ ゴシック"/>
              </w:rPr>
            </w:pPr>
          </w:p>
          <w:p w14:paraId="474C3017"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cs="ＭＳ ゴシック"/>
              </w:rPr>
              <w:t>2</w:t>
            </w:r>
            <w:r w:rsidRPr="00D627A5">
              <w:rPr>
                <w:rFonts w:ascii="ＭＳ 明朝" w:eastAsia="ＭＳ 明朝" w:hAnsi="ＭＳ 明朝" w:cs="ＭＳ ゴシック" w:hint="eastAsia"/>
              </w:rPr>
              <w:t>．業務実施コンセプト</w:t>
            </w:r>
          </w:p>
          <w:p w14:paraId="50DDBB38" w14:textId="77777777" w:rsidR="00EE366D" w:rsidRPr="00D627A5" w:rsidRDefault="005150E3">
            <w:pPr>
              <w:spacing w:line="300" w:lineRule="exact"/>
              <w:ind w:firstLine="210"/>
              <w:rPr>
                <w:rFonts w:ascii="ＭＳ 明朝" w:eastAsia="ＭＳ 明朝" w:hAnsi="ＭＳ 明朝"/>
              </w:rPr>
            </w:pPr>
            <w:r>
              <w:rPr>
                <w:rFonts w:ascii="ＭＳ 明朝" w:eastAsia="ＭＳ 明朝" w:hAnsi="ＭＳ 明朝" w:hint="eastAsia"/>
              </w:rPr>
              <w:t>本</w:t>
            </w:r>
            <w:r w:rsidR="00EE366D" w:rsidRPr="00D627A5">
              <w:rPr>
                <w:rFonts w:ascii="ＭＳ 明朝" w:eastAsia="ＭＳ 明朝" w:hAnsi="ＭＳ 明朝" w:hint="eastAsia"/>
              </w:rPr>
              <w:t>業務実施にあたっての基本方針、環境負荷低減、省エネ、リサイクルなどに関する考え方、取り組みについて記述してください</w:t>
            </w:r>
          </w:p>
          <w:p w14:paraId="65643D84" w14:textId="77777777" w:rsidR="00EE366D" w:rsidRPr="00D627A5" w:rsidRDefault="00EE366D">
            <w:pPr>
              <w:spacing w:line="300" w:lineRule="exact"/>
              <w:rPr>
                <w:rFonts w:ascii="ＭＳ 明朝" w:eastAsia="ＭＳ 明朝" w:hAnsi="ＭＳ 明朝"/>
              </w:rPr>
            </w:pPr>
          </w:p>
          <w:p w14:paraId="5198D98D" w14:textId="77777777" w:rsidR="00EE366D" w:rsidRPr="00D627A5" w:rsidRDefault="00EE366D">
            <w:pPr>
              <w:spacing w:line="300" w:lineRule="exact"/>
              <w:rPr>
                <w:rFonts w:ascii="ＭＳ 明朝" w:eastAsia="ＭＳ 明朝" w:hAnsi="ＭＳ 明朝"/>
              </w:rPr>
            </w:pPr>
          </w:p>
          <w:p w14:paraId="6FDEE5F0" w14:textId="77777777" w:rsidR="00EE366D" w:rsidRPr="00D627A5" w:rsidRDefault="00EE366D">
            <w:pPr>
              <w:spacing w:line="300" w:lineRule="exact"/>
              <w:rPr>
                <w:rFonts w:ascii="ＭＳ 明朝" w:eastAsia="ＭＳ 明朝" w:hAnsi="ＭＳ 明朝"/>
              </w:rPr>
            </w:pPr>
          </w:p>
          <w:p w14:paraId="552821B8" w14:textId="77777777" w:rsidR="00EE366D" w:rsidRPr="00D627A5" w:rsidRDefault="00EE366D">
            <w:pPr>
              <w:spacing w:line="300" w:lineRule="exact"/>
              <w:rPr>
                <w:rFonts w:ascii="ＭＳ 明朝" w:eastAsia="ＭＳ 明朝" w:hAnsi="ＭＳ 明朝"/>
              </w:rPr>
            </w:pPr>
          </w:p>
          <w:p w14:paraId="7FA281A8" w14:textId="77777777" w:rsidR="00EE366D" w:rsidRPr="00D627A5" w:rsidRDefault="00EE366D">
            <w:pPr>
              <w:spacing w:line="300" w:lineRule="exact"/>
              <w:rPr>
                <w:rFonts w:ascii="ＭＳ 明朝" w:eastAsia="ＭＳ 明朝" w:hAnsi="ＭＳ 明朝"/>
              </w:rPr>
            </w:pPr>
          </w:p>
          <w:p w14:paraId="185506DD" w14:textId="77777777" w:rsidR="00EE366D" w:rsidRPr="00D627A5" w:rsidRDefault="00EE366D">
            <w:pPr>
              <w:spacing w:line="300" w:lineRule="exact"/>
              <w:rPr>
                <w:rFonts w:ascii="ＭＳ 明朝" w:eastAsia="ＭＳ 明朝" w:hAnsi="ＭＳ 明朝"/>
              </w:rPr>
            </w:pPr>
          </w:p>
          <w:p w14:paraId="10F51771" w14:textId="77777777" w:rsidR="00EE366D" w:rsidRPr="00D627A5" w:rsidRDefault="00EE366D">
            <w:pPr>
              <w:spacing w:line="300" w:lineRule="exact"/>
              <w:rPr>
                <w:rFonts w:ascii="ＭＳ 明朝" w:eastAsia="ＭＳ 明朝" w:hAnsi="ＭＳ 明朝"/>
              </w:rPr>
            </w:pPr>
          </w:p>
          <w:p w14:paraId="259104A6" w14:textId="77777777" w:rsidR="00EE366D" w:rsidRPr="00D627A5" w:rsidRDefault="00EE366D">
            <w:pPr>
              <w:spacing w:line="300" w:lineRule="exact"/>
              <w:rPr>
                <w:rFonts w:ascii="ＭＳ 明朝" w:eastAsia="ＭＳ 明朝" w:hAnsi="ＭＳ 明朝"/>
              </w:rPr>
            </w:pPr>
          </w:p>
          <w:p w14:paraId="476C096E" w14:textId="77777777" w:rsidR="00EE366D" w:rsidRPr="00D627A5" w:rsidRDefault="00EE366D">
            <w:pPr>
              <w:spacing w:line="300" w:lineRule="exact"/>
              <w:rPr>
                <w:rFonts w:ascii="ＭＳ 明朝" w:eastAsia="ＭＳ 明朝" w:hAnsi="ＭＳ 明朝"/>
              </w:rPr>
            </w:pPr>
          </w:p>
          <w:p w14:paraId="16B2927C" w14:textId="77777777" w:rsidR="00EE366D" w:rsidRPr="00D627A5" w:rsidRDefault="00EE366D">
            <w:pPr>
              <w:spacing w:line="300" w:lineRule="exact"/>
              <w:rPr>
                <w:rFonts w:ascii="ＭＳ 明朝" w:eastAsia="ＭＳ 明朝" w:hAnsi="ＭＳ 明朝"/>
              </w:rPr>
            </w:pPr>
          </w:p>
          <w:p w14:paraId="5BAA6A80" w14:textId="77777777" w:rsidR="00EE366D" w:rsidRPr="00D627A5" w:rsidRDefault="00EE366D">
            <w:pPr>
              <w:spacing w:line="300" w:lineRule="exact"/>
              <w:rPr>
                <w:rFonts w:ascii="ＭＳ 明朝" w:eastAsia="ＭＳ 明朝" w:hAnsi="ＭＳ 明朝"/>
              </w:rPr>
            </w:pPr>
          </w:p>
          <w:p w14:paraId="33C486F8" w14:textId="77777777" w:rsidR="00EE366D" w:rsidRPr="00D627A5" w:rsidRDefault="00EE366D">
            <w:pPr>
              <w:spacing w:line="300" w:lineRule="exact"/>
              <w:rPr>
                <w:rFonts w:ascii="ＭＳ 明朝" w:eastAsia="ＭＳ 明朝" w:hAnsi="ＭＳ 明朝"/>
              </w:rPr>
            </w:pPr>
          </w:p>
          <w:p w14:paraId="157AA31A" w14:textId="77777777" w:rsidR="00EE366D" w:rsidRPr="00D627A5" w:rsidRDefault="00EE366D">
            <w:pPr>
              <w:spacing w:line="300" w:lineRule="exact"/>
              <w:rPr>
                <w:rFonts w:ascii="ＭＳ 明朝" w:eastAsia="ＭＳ 明朝" w:hAnsi="ＭＳ 明朝"/>
              </w:rPr>
            </w:pPr>
          </w:p>
          <w:p w14:paraId="1CCFC91B" w14:textId="77777777" w:rsidR="00EE366D" w:rsidRPr="00D627A5" w:rsidRDefault="00EE366D">
            <w:pPr>
              <w:spacing w:line="300" w:lineRule="exact"/>
              <w:rPr>
                <w:rFonts w:ascii="ＭＳ 明朝" w:eastAsia="ＭＳ 明朝" w:hAnsi="ＭＳ 明朝"/>
              </w:rPr>
            </w:pPr>
          </w:p>
          <w:p w14:paraId="6A62CE2C" w14:textId="77777777" w:rsidR="00EE366D" w:rsidRPr="00D627A5" w:rsidRDefault="00EE366D">
            <w:pPr>
              <w:spacing w:line="300" w:lineRule="exact"/>
              <w:rPr>
                <w:rFonts w:ascii="ＭＳ 明朝" w:eastAsia="ＭＳ 明朝" w:hAnsi="ＭＳ 明朝"/>
              </w:rPr>
            </w:pPr>
          </w:p>
          <w:p w14:paraId="6B8C651E" w14:textId="77777777" w:rsidR="00EE366D" w:rsidRPr="00D627A5" w:rsidRDefault="00EE366D">
            <w:pPr>
              <w:spacing w:line="300" w:lineRule="exact"/>
              <w:rPr>
                <w:rFonts w:ascii="ＭＳ 明朝" w:eastAsia="ＭＳ 明朝" w:hAnsi="ＭＳ 明朝"/>
              </w:rPr>
            </w:pPr>
          </w:p>
          <w:p w14:paraId="041028C3" w14:textId="77777777" w:rsidR="00EE366D" w:rsidRPr="00D627A5" w:rsidRDefault="00EE366D">
            <w:pPr>
              <w:spacing w:line="300" w:lineRule="exact"/>
              <w:rPr>
                <w:rFonts w:ascii="ＭＳ 明朝" w:eastAsia="ＭＳ 明朝" w:hAnsi="ＭＳ 明朝"/>
              </w:rPr>
            </w:pPr>
          </w:p>
          <w:p w14:paraId="7AF873DD" w14:textId="77777777" w:rsidR="00EE366D" w:rsidRPr="00D627A5" w:rsidRDefault="00EE366D">
            <w:pPr>
              <w:spacing w:line="300" w:lineRule="exact"/>
              <w:rPr>
                <w:rFonts w:ascii="ＭＳ 明朝" w:eastAsia="ＭＳ 明朝" w:hAnsi="ＭＳ 明朝"/>
              </w:rPr>
            </w:pPr>
          </w:p>
          <w:p w14:paraId="2881D9E0" w14:textId="77777777" w:rsidR="00EE366D" w:rsidRPr="00D627A5" w:rsidRDefault="00EE366D">
            <w:pPr>
              <w:spacing w:line="300" w:lineRule="exact"/>
              <w:rPr>
                <w:rFonts w:ascii="ＭＳ 明朝" w:eastAsia="ＭＳ 明朝" w:hAnsi="ＭＳ 明朝"/>
              </w:rPr>
            </w:pPr>
          </w:p>
          <w:p w14:paraId="18903221" w14:textId="77777777" w:rsidR="00EE366D" w:rsidRPr="00D627A5" w:rsidRDefault="00EE366D">
            <w:pPr>
              <w:spacing w:line="300" w:lineRule="exact"/>
              <w:rPr>
                <w:rFonts w:ascii="ＭＳ 明朝" w:eastAsia="ＭＳ 明朝" w:hAnsi="ＭＳ 明朝"/>
              </w:rPr>
            </w:pPr>
          </w:p>
          <w:p w14:paraId="6EDFE7F7" w14:textId="77777777" w:rsidR="00EE366D" w:rsidRPr="00D627A5" w:rsidRDefault="00EE366D">
            <w:pPr>
              <w:spacing w:line="300" w:lineRule="exact"/>
              <w:rPr>
                <w:rFonts w:ascii="ＭＳ 明朝" w:eastAsia="ＭＳ 明朝" w:hAnsi="ＭＳ 明朝"/>
              </w:rPr>
            </w:pPr>
          </w:p>
          <w:p w14:paraId="1ED2CF9D" w14:textId="77777777" w:rsidR="00EE366D" w:rsidRPr="00D627A5" w:rsidRDefault="00EE366D">
            <w:pPr>
              <w:spacing w:line="300" w:lineRule="exact"/>
              <w:rPr>
                <w:rFonts w:ascii="ＭＳ 明朝" w:eastAsia="ＭＳ 明朝" w:hAnsi="ＭＳ 明朝"/>
              </w:rPr>
            </w:pPr>
          </w:p>
          <w:p w14:paraId="18738EA2" w14:textId="77777777" w:rsidR="00EE366D" w:rsidRPr="00D627A5" w:rsidRDefault="00EE366D">
            <w:pPr>
              <w:spacing w:line="300" w:lineRule="exact"/>
              <w:rPr>
                <w:rFonts w:ascii="ＭＳ 明朝" w:eastAsia="ＭＳ 明朝" w:hAnsi="ＭＳ 明朝"/>
              </w:rPr>
            </w:pPr>
          </w:p>
          <w:p w14:paraId="2433931A" w14:textId="77777777" w:rsidR="00EE366D" w:rsidRPr="00D627A5" w:rsidRDefault="00EE366D">
            <w:pPr>
              <w:spacing w:line="300" w:lineRule="exact"/>
              <w:rPr>
                <w:rFonts w:ascii="ＭＳ 明朝" w:eastAsia="ＭＳ 明朝" w:hAnsi="ＭＳ 明朝"/>
              </w:rPr>
            </w:pPr>
          </w:p>
          <w:p w14:paraId="699F1366" w14:textId="77777777" w:rsidR="00EE366D" w:rsidRPr="00D627A5" w:rsidRDefault="00EE366D">
            <w:pPr>
              <w:spacing w:line="300" w:lineRule="exact"/>
              <w:rPr>
                <w:rFonts w:ascii="ＭＳ 明朝" w:eastAsia="ＭＳ 明朝" w:hAnsi="ＭＳ 明朝"/>
              </w:rPr>
            </w:pPr>
          </w:p>
          <w:p w14:paraId="16B830C9" w14:textId="77777777" w:rsidR="00EE366D" w:rsidRPr="00D627A5" w:rsidRDefault="00EE366D">
            <w:pPr>
              <w:spacing w:line="300" w:lineRule="exact"/>
              <w:rPr>
                <w:rFonts w:ascii="ＭＳ 明朝" w:eastAsia="ＭＳ 明朝" w:hAnsi="ＭＳ 明朝"/>
              </w:rPr>
            </w:pPr>
          </w:p>
          <w:p w14:paraId="333444BF" w14:textId="77777777" w:rsidR="00EE366D" w:rsidRPr="00D627A5" w:rsidRDefault="00EE366D">
            <w:pPr>
              <w:spacing w:line="300" w:lineRule="exact"/>
              <w:rPr>
                <w:rFonts w:ascii="ＭＳ 明朝" w:eastAsia="ＭＳ 明朝" w:hAnsi="ＭＳ 明朝"/>
              </w:rPr>
            </w:pPr>
          </w:p>
          <w:p w14:paraId="773E0FED" w14:textId="77777777" w:rsidR="00EE366D" w:rsidRPr="00D627A5" w:rsidRDefault="00EE366D">
            <w:pPr>
              <w:spacing w:line="300" w:lineRule="exact"/>
              <w:rPr>
                <w:rFonts w:ascii="ＭＳ 明朝" w:eastAsia="ＭＳ 明朝" w:hAnsi="ＭＳ 明朝"/>
              </w:rPr>
            </w:pPr>
          </w:p>
          <w:p w14:paraId="22F5EE50" w14:textId="77777777" w:rsidR="00EE366D" w:rsidRPr="00D627A5" w:rsidRDefault="00EE366D">
            <w:pPr>
              <w:spacing w:line="300" w:lineRule="exact"/>
              <w:rPr>
                <w:rFonts w:ascii="ＭＳ 明朝" w:eastAsia="ＭＳ 明朝" w:hAnsi="ＭＳ 明朝"/>
              </w:rPr>
            </w:pPr>
          </w:p>
          <w:p w14:paraId="4FC4263D" w14:textId="77777777" w:rsidR="00EE366D" w:rsidRPr="00D627A5" w:rsidRDefault="00EE366D">
            <w:pPr>
              <w:spacing w:line="300" w:lineRule="exact"/>
              <w:rPr>
                <w:rFonts w:ascii="ＭＳ 明朝" w:eastAsia="ＭＳ 明朝" w:hAnsi="ＭＳ 明朝"/>
              </w:rPr>
            </w:pPr>
          </w:p>
          <w:p w14:paraId="32FBCE53" w14:textId="77777777" w:rsidR="00EE366D" w:rsidRDefault="00EE366D">
            <w:pPr>
              <w:spacing w:line="300" w:lineRule="exact"/>
              <w:rPr>
                <w:rFonts w:ascii="ＭＳ 明朝" w:eastAsia="ＭＳ 明朝" w:hAnsi="ＭＳ 明朝"/>
              </w:rPr>
            </w:pPr>
          </w:p>
          <w:p w14:paraId="012709AB" w14:textId="77777777" w:rsidR="002269E6" w:rsidRDefault="002269E6">
            <w:pPr>
              <w:spacing w:line="300" w:lineRule="exact"/>
              <w:rPr>
                <w:rFonts w:ascii="ＭＳ 明朝" w:eastAsia="ＭＳ 明朝" w:hAnsi="ＭＳ 明朝"/>
              </w:rPr>
            </w:pPr>
          </w:p>
          <w:p w14:paraId="51AA8B7C" w14:textId="77777777" w:rsidR="002269E6" w:rsidRDefault="002269E6">
            <w:pPr>
              <w:spacing w:line="300" w:lineRule="exact"/>
              <w:rPr>
                <w:rFonts w:ascii="ＭＳ 明朝" w:eastAsia="ＭＳ 明朝" w:hAnsi="ＭＳ 明朝"/>
              </w:rPr>
            </w:pPr>
          </w:p>
          <w:p w14:paraId="16B5EDE4" w14:textId="77777777" w:rsidR="002269E6" w:rsidRDefault="002269E6">
            <w:pPr>
              <w:spacing w:line="300" w:lineRule="exact"/>
              <w:rPr>
                <w:rFonts w:ascii="ＭＳ 明朝" w:eastAsia="ＭＳ 明朝" w:hAnsi="ＭＳ 明朝"/>
              </w:rPr>
            </w:pPr>
          </w:p>
          <w:p w14:paraId="5C73FA99" w14:textId="77777777" w:rsidR="002269E6" w:rsidRPr="00D627A5" w:rsidRDefault="002269E6">
            <w:pPr>
              <w:spacing w:line="300" w:lineRule="exact"/>
              <w:rPr>
                <w:rFonts w:ascii="ＭＳ 明朝" w:eastAsia="ＭＳ 明朝" w:hAnsi="ＭＳ 明朝"/>
              </w:rPr>
            </w:pPr>
          </w:p>
          <w:p w14:paraId="6861B751" w14:textId="77777777" w:rsidR="00EE366D" w:rsidRPr="00D627A5" w:rsidRDefault="00EE366D">
            <w:pPr>
              <w:spacing w:line="300" w:lineRule="exact"/>
              <w:rPr>
                <w:rFonts w:ascii="ＭＳ 明朝" w:eastAsia="ＭＳ 明朝" w:hAnsi="ＭＳ 明朝"/>
              </w:rPr>
            </w:pPr>
          </w:p>
          <w:p w14:paraId="07C2824F" w14:textId="77777777" w:rsidR="00EE366D" w:rsidRPr="00D627A5" w:rsidRDefault="00EE366D">
            <w:pPr>
              <w:spacing w:line="300" w:lineRule="exact"/>
              <w:rPr>
                <w:rFonts w:ascii="ＭＳ 明朝" w:eastAsia="ＭＳ 明朝" w:hAnsi="ＭＳ 明朝"/>
              </w:rPr>
            </w:pPr>
          </w:p>
          <w:p w14:paraId="4C0DC90B" w14:textId="77777777" w:rsidR="00EE366D" w:rsidRPr="00D627A5" w:rsidRDefault="00EE366D">
            <w:pPr>
              <w:spacing w:line="300" w:lineRule="exact"/>
              <w:rPr>
                <w:rFonts w:ascii="ＭＳ 明朝" w:eastAsia="ＭＳ 明朝" w:hAnsi="ＭＳ 明朝"/>
              </w:rPr>
            </w:pPr>
          </w:p>
        </w:tc>
      </w:tr>
    </w:tbl>
    <w:p w14:paraId="74ECB019" w14:textId="3B096179" w:rsidR="00EE366D" w:rsidRPr="00D627A5" w:rsidRDefault="00EE366D">
      <w:pPr>
        <w:widowControl/>
        <w:rPr>
          <w:rFonts w:ascii="ＭＳ 明朝" w:eastAsia="ＭＳ 明朝" w:hAnsi="ＭＳ 明朝"/>
        </w:rPr>
      </w:pPr>
      <w:bookmarkStart w:id="11" w:name="__RefHeading___Toc510455859"/>
      <w:bookmarkEnd w:id="11"/>
    </w:p>
    <w:p w14:paraId="372C95A9" w14:textId="77777777" w:rsidR="00FF0B8E" w:rsidRDefault="00EE366D" w:rsidP="000B288F">
      <w:pPr>
        <w:rPr>
          <w:rFonts w:ascii="ＭＳ 明朝" w:eastAsia="ＭＳ 明朝" w:hAnsi="ＭＳ 明朝"/>
        </w:rPr>
      </w:pPr>
      <w:r w:rsidRPr="00D627A5">
        <w:rPr>
          <w:rFonts w:ascii="ＭＳ 明朝" w:eastAsia="ＭＳ 明朝" w:hAnsi="ＭＳ 明朝"/>
        </w:rPr>
        <w:t>【様式10-3】業務実施体制</w:t>
      </w:r>
    </w:p>
    <w:p w14:paraId="4476417F" w14:textId="3A34D2F1" w:rsidR="00EE366D" w:rsidRPr="00D627A5" w:rsidRDefault="00DE6C65" w:rsidP="000B288F">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p>
    <w:tbl>
      <w:tblPr>
        <w:tblW w:w="8959" w:type="dxa"/>
        <w:tblInd w:w="108" w:type="dxa"/>
        <w:tblLayout w:type="fixed"/>
        <w:tblLook w:val="0000" w:firstRow="0" w:lastRow="0" w:firstColumn="0" w:lastColumn="0" w:noHBand="0" w:noVBand="0"/>
      </w:tblPr>
      <w:tblGrid>
        <w:gridCol w:w="8959"/>
      </w:tblGrid>
      <w:tr w:rsidR="00EE366D" w:rsidRPr="00D627A5" w14:paraId="4E89B2D3" w14:textId="77777777" w:rsidTr="000B288F">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07BB7B75" w14:textId="77777777" w:rsidR="00EE366D" w:rsidRPr="00D627A5" w:rsidRDefault="00EE366D">
            <w:pPr>
              <w:snapToGrid w:val="0"/>
              <w:spacing w:line="300" w:lineRule="exact"/>
              <w:rPr>
                <w:rFonts w:ascii="ＭＳ 明朝" w:eastAsia="ＭＳ 明朝" w:hAnsi="ＭＳ 明朝"/>
              </w:rPr>
            </w:pPr>
          </w:p>
          <w:p w14:paraId="3E7BF492"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cs="ＭＳ ゴシック" w:hint="eastAsia"/>
              </w:rPr>
              <w:t>3．業務実施体制</w:t>
            </w:r>
          </w:p>
          <w:p w14:paraId="3462604E" w14:textId="77777777" w:rsidR="00EE366D" w:rsidRPr="00D627A5" w:rsidRDefault="00EE366D">
            <w:pPr>
              <w:spacing w:line="300" w:lineRule="exact"/>
              <w:ind w:firstLine="210"/>
              <w:rPr>
                <w:rFonts w:ascii="ＭＳ 明朝" w:eastAsia="ＭＳ 明朝" w:hAnsi="ＭＳ 明朝"/>
              </w:rPr>
            </w:pPr>
            <w:r w:rsidRPr="00D627A5">
              <w:rPr>
                <w:rFonts w:ascii="ＭＳ 明朝" w:eastAsia="ＭＳ 明朝" w:hAnsi="ＭＳ 明朝" w:hint="eastAsia"/>
              </w:rPr>
              <w:t>下水道サービスレベルの維持・向上、業務全体の効率化を実現していくために、維持管理業務の考え方と具体的な方法・体制について記述してください。</w:t>
            </w:r>
          </w:p>
          <w:p w14:paraId="3D154CF4" w14:textId="77777777" w:rsidR="00EE366D" w:rsidRPr="00D627A5" w:rsidRDefault="00EE366D">
            <w:pPr>
              <w:spacing w:line="300" w:lineRule="exact"/>
              <w:rPr>
                <w:rFonts w:ascii="ＭＳ 明朝" w:eastAsia="ＭＳ 明朝" w:hAnsi="ＭＳ 明朝"/>
              </w:rPr>
            </w:pPr>
          </w:p>
          <w:p w14:paraId="75360474" w14:textId="77777777" w:rsidR="00EE366D" w:rsidRPr="00D627A5" w:rsidRDefault="00EE366D">
            <w:pPr>
              <w:spacing w:line="300" w:lineRule="exact"/>
              <w:rPr>
                <w:rFonts w:ascii="ＭＳ 明朝" w:eastAsia="ＭＳ 明朝" w:hAnsi="ＭＳ 明朝"/>
              </w:rPr>
            </w:pPr>
          </w:p>
          <w:p w14:paraId="3455D1D9" w14:textId="77777777" w:rsidR="00EE366D" w:rsidRPr="00D627A5" w:rsidRDefault="00EE366D">
            <w:pPr>
              <w:spacing w:line="300" w:lineRule="exact"/>
              <w:rPr>
                <w:rFonts w:ascii="ＭＳ 明朝" w:eastAsia="ＭＳ 明朝" w:hAnsi="ＭＳ 明朝"/>
              </w:rPr>
            </w:pPr>
          </w:p>
          <w:p w14:paraId="5B604779" w14:textId="77777777" w:rsidR="00EE366D" w:rsidRPr="00D627A5" w:rsidRDefault="00EE366D">
            <w:pPr>
              <w:spacing w:line="300" w:lineRule="exact"/>
              <w:rPr>
                <w:rFonts w:ascii="ＭＳ 明朝" w:eastAsia="ＭＳ 明朝" w:hAnsi="ＭＳ 明朝"/>
              </w:rPr>
            </w:pPr>
          </w:p>
          <w:p w14:paraId="17A2DE67" w14:textId="77777777" w:rsidR="00EE366D" w:rsidRPr="00D627A5" w:rsidRDefault="00EE366D">
            <w:pPr>
              <w:spacing w:line="300" w:lineRule="exact"/>
              <w:rPr>
                <w:rFonts w:ascii="ＭＳ 明朝" w:eastAsia="ＭＳ 明朝" w:hAnsi="ＭＳ 明朝"/>
              </w:rPr>
            </w:pPr>
          </w:p>
          <w:p w14:paraId="5E3AC90B" w14:textId="77777777" w:rsidR="00EE366D" w:rsidRPr="00D627A5" w:rsidRDefault="00EE366D">
            <w:pPr>
              <w:spacing w:line="300" w:lineRule="exact"/>
              <w:rPr>
                <w:rFonts w:ascii="ＭＳ 明朝" w:eastAsia="ＭＳ 明朝" w:hAnsi="ＭＳ 明朝"/>
              </w:rPr>
            </w:pPr>
          </w:p>
          <w:p w14:paraId="103F8A9C" w14:textId="77777777" w:rsidR="00EE366D" w:rsidRPr="00D627A5" w:rsidRDefault="00EE366D">
            <w:pPr>
              <w:spacing w:line="300" w:lineRule="exact"/>
              <w:rPr>
                <w:rFonts w:ascii="ＭＳ 明朝" w:eastAsia="ＭＳ 明朝" w:hAnsi="ＭＳ 明朝"/>
              </w:rPr>
            </w:pPr>
          </w:p>
          <w:p w14:paraId="70B52D74" w14:textId="77777777" w:rsidR="00EE366D" w:rsidRPr="00D627A5" w:rsidRDefault="00EE366D">
            <w:pPr>
              <w:spacing w:line="300" w:lineRule="exact"/>
              <w:rPr>
                <w:rFonts w:ascii="ＭＳ 明朝" w:eastAsia="ＭＳ 明朝" w:hAnsi="ＭＳ 明朝"/>
              </w:rPr>
            </w:pPr>
          </w:p>
          <w:p w14:paraId="719DB07A" w14:textId="77777777" w:rsidR="00EE366D" w:rsidRPr="00D627A5" w:rsidRDefault="00EE366D">
            <w:pPr>
              <w:spacing w:line="300" w:lineRule="exact"/>
              <w:rPr>
                <w:rFonts w:ascii="ＭＳ 明朝" w:eastAsia="ＭＳ 明朝" w:hAnsi="ＭＳ 明朝"/>
              </w:rPr>
            </w:pPr>
          </w:p>
          <w:p w14:paraId="4988238B" w14:textId="77777777" w:rsidR="00EE366D" w:rsidRPr="00D627A5" w:rsidRDefault="00EE366D">
            <w:pPr>
              <w:spacing w:line="300" w:lineRule="exact"/>
              <w:rPr>
                <w:rFonts w:ascii="ＭＳ 明朝" w:eastAsia="ＭＳ 明朝" w:hAnsi="ＭＳ 明朝"/>
              </w:rPr>
            </w:pPr>
          </w:p>
          <w:p w14:paraId="06C862A4" w14:textId="77777777" w:rsidR="00EE366D" w:rsidRPr="00D627A5" w:rsidRDefault="00EE366D">
            <w:pPr>
              <w:spacing w:line="300" w:lineRule="exact"/>
              <w:rPr>
                <w:rFonts w:ascii="ＭＳ 明朝" w:eastAsia="ＭＳ 明朝" w:hAnsi="ＭＳ 明朝"/>
              </w:rPr>
            </w:pPr>
          </w:p>
          <w:p w14:paraId="507CEA92" w14:textId="77777777" w:rsidR="00EE366D" w:rsidRPr="00D627A5" w:rsidRDefault="00EE366D">
            <w:pPr>
              <w:spacing w:line="300" w:lineRule="exact"/>
              <w:rPr>
                <w:rFonts w:ascii="ＭＳ 明朝" w:eastAsia="ＭＳ 明朝" w:hAnsi="ＭＳ 明朝"/>
              </w:rPr>
            </w:pPr>
          </w:p>
          <w:p w14:paraId="633FB755" w14:textId="77777777" w:rsidR="00EE366D" w:rsidRPr="00D627A5" w:rsidRDefault="00EE366D">
            <w:pPr>
              <w:spacing w:line="300" w:lineRule="exact"/>
              <w:rPr>
                <w:rFonts w:ascii="ＭＳ 明朝" w:eastAsia="ＭＳ 明朝" w:hAnsi="ＭＳ 明朝"/>
              </w:rPr>
            </w:pPr>
          </w:p>
          <w:p w14:paraId="1E691EFC" w14:textId="77777777" w:rsidR="00EE366D" w:rsidRPr="00D627A5" w:rsidRDefault="00EE366D">
            <w:pPr>
              <w:spacing w:line="300" w:lineRule="exact"/>
              <w:rPr>
                <w:rFonts w:ascii="ＭＳ 明朝" w:eastAsia="ＭＳ 明朝" w:hAnsi="ＭＳ 明朝"/>
              </w:rPr>
            </w:pPr>
          </w:p>
          <w:p w14:paraId="41D65AA0" w14:textId="77777777" w:rsidR="00EE366D" w:rsidRPr="00D627A5" w:rsidRDefault="00EE366D">
            <w:pPr>
              <w:spacing w:line="300" w:lineRule="exact"/>
              <w:rPr>
                <w:rFonts w:ascii="ＭＳ 明朝" w:eastAsia="ＭＳ 明朝" w:hAnsi="ＭＳ 明朝"/>
              </w:rPr>
            </w:pPr>
          </w:p>
          <w:p w14:paraId="575F84FD" w14:textId="77777777" w:rsidR="00EE366D" w:rsidRPr="00D627A5" w:rsidRDefault="00EE366D">
            <w:pPr>
              <w:spacing w:line="300" w:lineRule="exact"/>
              <w:rPr>
                <w:rFonts w:ascii="ＭＳ 明朝" w:eastAsia="ＭＳ 明朝" w:hAnsi="ＭＳ 明朝"/>
              </w:rPr>
            </w:pPr>
          </w:p>
          <w:p w14:paraId="067DC816" w14:textId="77777777" w:rsidR="00EE366D" w:rsidRPr="00D627A5" w:rsidRDefault="00EE366D">
            <w:pPr>
              <w:spacing w:line="300" w:lineRule="exact"/>
              <w:rPr>
                <w:rFonts w:ascii="ＭＳ 明朝" w:eastAsia="ＭＳ 明朝" w:hAnsi="ＭＳ 明朝"/>
              </w:rPr>
            </w:pPr>
          </w:p>
          <w:p w14:paraId="2271B63B" w14:textId="77777777" w:rsidR="00EE366D" w:rsidRPr="00D627A5" w:rsidRDefault="00EE366D">
            <w:pPr>
              <w:spacing w:line="300" w:lineRule="exact"/>
              <w:rPr>
                <w:rFonts w:ascii="ＭＳ 明朝" w:eastAsia="ＭＳ 明朝" w:hAnsi="ＭＳ 明朝"/>
              </w:rPr>
            </w:pPr>
          </w:p>
          <w:p w14:paraId="7F68BEC9" w14:textId="77777777" w:rsidR="00EE366D" w:rsidRPr="00D627A5" w:rsidRDefault="00EE366D">
            <w:pPr>
              <w:spacing w:line="300" w:lineRule="exact"/>
              <w:rPr>
                <w:rFonts w:ascii="ＭＳ 明朝" w:eastAsia="ＭＳ 明朝" w:hAnsi="ＭＳ 明朝"/>
              </w:rPr>
            </w:pPr>
          </w:p>
          <w:p w14:paraId="706C1E8D" w14:textId="77777777" w:rsidR="00EE366D" w:rsidRPr="00D627A5" w:rsidRDefault="00EE366D">
            <w:pPr>
              <w:spacing w:line="300" w:lineRule="exact"/>
              <w:rPr>
                <w:rFonts w:ascii="ＭＳ 明朝" w:eastAsia="ＭＳ 明朝" w:hAnsi="ＭＳ 明朝"/>
              </w:rPr>
            </w:pPr>
          </w:p>
          <w:p w14:paraId="7EDCF909" w14:textId="77777777" w:rsidR="00EE366D" w:rsidRPr="00D627A5" w:rsidRDefault="00EE366D">
            <w:pPr>
              <w:spacing w:line="300" w:lineRule="exact"/>
              <w:rPr>
                <w:rFonts w:ascii="ＭＳ 明朝" w:eastAsia="ＭＳ 明朝" w:hAnsi="ＭＳ 明朝"/>
              </w:rPr>
            </w:pPr>
          </w:p>
          <w:p w14:paraId="7E4ACB2C" w14:textId="77777777" w:rsidR="00EE366D" w:rsidRPr="00D627A5" w:rsidRDefault="00EE366D">
            <w:pPr>
              <w:spacing w:line="300" w:lineRule="exact"/>
              <w:rPr>
                <w:rFonts w:ascii="ＭＳ 明朝" w:eastAsia="ＭＳ 明朝" w:hAnsi="ＭＳ 明朝"/>
              </w:rPr>
            </w:pPr>
          </w:p>
          <w:p w14:paraId="16614F66" w14:textId="77777777" w:rsidR="00EE366D" w:rsidRPr="00D627A5" w:rsidRDefault="00EE366D">
            <w:pPr>
              <w:spacing w:line="300" w:lineRule="exact"/>
              <w:rPr>
                <w:rFonts w:ascii="ＭＳ 明朝" w:eastAsia="ＭＳ 明朝" w:hAnsi="ＭＳ 明朝"/>
              </w:rPr>
            </w:pPr>
          </w:p>
          <w:p w14:paraId="2E2FABA3" w14:textId="77777777" w:rsidR="00EE366D" w:rsidRPr="00D627A5" w:rsidRDefault="00EE366D">
            <w:pPr>
              <w:spacing w:line="300" w:lineRule="exact"/>
              <w:rPr>
                <w:rFonts w:ascii="ＭＳ 明朝" w:eastAsia="ＭＳ 明朝" w:hAnsi="ＭＳ 明朝"/>
              </w:rPr>
            </w:pPr>
          </w:p>
          <w:p w14:paraId="75D84CCD" w14:textId="77777777" w:rsidR="00EE366D" w:rsidRPr="00D627A5" w:rsidRDefault="00EE366D">
            <w:pPr>
              <w:spacing w:line="300" w:lineRule="exact"/>
              <w:rPr>
                <w:rFonts w:ascii="ＭＳ 明朝" w:eastAsia="ＭＳ 明朝" w:hAnsi="ＭＳ 明朝"/>
              </w:rPr>
            </w:pPr>
          </w:p>
          <w:p w14:paraId="06074458" w14:textId="77777777" w:rsidR="00EE366D" w:rsidRPr="00D627A5" w:rsidRDefault="00EE366D">
            <w:pPr>
              <w:spacing w:line="300" w:lineRule="exact"/>
              <w:rPr>
                <w:rFonts w:ascii="ＭＳ 明朝" w:eastAsia="ＭＳ 明朝" w:hAnsi="ＭＳ 明朝"/>
              </w:rPr>
            </w:pPr>
          </w:p>
          <w:p w14:paraId="5FD59EC9" w14:textId="77777777" w:rsidR="00EE366D" w:rsidRPr="00D627A5" w:rsidRDefault="00EE366D">
            <w:pPr>
              <w:spacing w:line="300" w:lineRule="exact"/>
              <w:rPr>
                <w:rFonts w:ascii="ＭＳ 明朝" w:eastAsia="ＭＳ 明朝" w:hAnsi="ＭＳ 明朝"/>
              </w:rPr>
            </w:pPr>
          </w:p>
          <w:p w14:paraId="2139756A" w14:textId="77777777" w:rsidR="00EE366D" w:rsidRPr="00D627A5" w:rsidRDefault="00EE366D">
            <w:pPr>
              <w:spacing w:line="300" w:lineRule="exact"/>
              <w:rPr>
                <w:rFonts w:ascii="ＭＳ 明朝" w:eastAsia="ＭＳ 明朝" w:hAnsi="ＭＳ 明朝"/>
              </w:rPr>
            </w:pPr>
          </w:p>
          <w:p w14:paraId="345A28AB" w14:textId="77777777" w:rsidR="00EE366D" w:rsidRPr="00D627A5" w:rsidRDefault="00EE366D">
            <w:pPr>
              <w:spacing w:line="300" w:lineRule="exact"/>
              <w:rPr>
                <w:rFonts w:ascii="ＭＳ 明朝" w:eastAsia="ＭＳ 明朝" w:hAnsi="ＭＳ 明朝"/>
              </w:rPr>
            </w:pPr>
          </w:p>
          <w:p w14:paraId="01D6F4B4" w14:textId="77777777" w:rsidR="00EE366D" w:rsidRPr="00D627A5" w:rsidRDefault="00EE366D">
            <w:pPr>
              <w:spacing w:line="300" w:lineRule="exact"/>
              <w:rPr>
                <w:rFonts w:ascii="ＭＳ 明朝" w:eastAsia="ＭＳ 明朝" w:hAnsi="ＭＳ 明朝"/>
              </w:rPr>
            </w:pPr>
          </w:p>
          <w:p w14:paraId="2E7642EE" w14:textId="77777777" w:rsidR="00EE366D" w:rsidRPr="00D627A5" w:rsidRDefault="00EE366D">
            <w:pPr>
              <w:spacing w:line="300" w:lineRule="exact"/>
              <w:rPr>
                <w:rFonts w:ascii="ＭＳ 明朝" w:eastAsia="ＭＳ 明朝" w:hAnsi="ＭＳ 明朝"/>
              </w:rPr>
            </w:pPr>
          </w:p>
          <w:p w14:paraId="09F27E61" w14:textId="77777777" w:rsidR="00EE366D" w:rsidRPr="00D627A5" w:rsidRDefault="00EE366D">
            <w:pPr>
              <w:spacing w:line="300" w:lineRule="exact"/>
              <w:rPr>
                <w:rFonts w:ascii="ＭＳ 明朝" w:eastAsia="ＭＳ 明朝" w:hAnsi="ＭＳ 明朝"/>
              </w:rPr>
            </w:pPr>
          </w:p>
          <w:p w14:paraId="36E71885" w14:textId="77777777" w:rsidR="00EE366D" w:rsidRPr="00D627A5" w:rsidRDefault="00EE366D">
            <w:pPr>
              <w:spacing w:line="300" w:lineRule="exact"/>
              <w:rPr>
                <w:rFonts w:ascii="ＭＳ 明朝" w:eastAsia="ＭＳ 明朝" w:hAnsi="ＭＳ 明朝"/>
              </w:rPr>
            </w:pPr>
          </w:p>
          <w:p w14:paraId="5AA47284" w14:textId="77777777" w:rsidR="00EE366D" w:rsidRDefault="00EE366D">
            <w:pPr>
              <w:spacing w:line="300" w:lineRule="exact"/>
              <w:rPr>
                <w:rFonts w:ascii="ＭＳ 明朝" w:eastAsia="ＭＳ 明朝" w:hAnsi="ＭＳ 明朝"/>
              </w:rPr>
            </w:pPr>
          </w:p>
          <w:p w14:paraId="71CA27BD" w14:textId="77777777" w:rsidR="002269E6" w:rsidRDefault="002269E6">
            <w:pPr>
              <w:spacing w:line="300" w:lineRule="exact"/>
              <w:rPr>
                <w:rFonts w:ascii="ＭＳ 明朝" w:eastAsia="ＭＳ 明朝" w:hAnsi="ＭＳ 明朝"/>
              </w:rPr>
            </w:pPr>
          </w:p>
          <w:p w14:paraId="73636C2D" w14:textId="77777777" w:rsidR="002269E6" w:rsidRPr="00D627A5" w:rsidRDefault="002269E6">
            <w:pPr>
              <w:spacing w:line="300" w:lineRule="exact"/>
              <w:rPr>
                <w:rFonts w:ascii="ＭＳ 明朝" w:eastAsia="ＭＳ 明朝" w:hAnsi="ＭＳ 明朝"/>
              </w:rPr>
            </w:pPr>
          </w:p>
          <w:p w14:paraId="4839F78D" w14:textId="77777777" w:rsidR="00EE366D" w:rsidRPr="00D627A5" w:rsidRDefault="00EE366D">
            <w:pPr>
              <w:spacing w:line="300" w:lineRule="exact"/>
              <w:rPr>
                <w:rFonts w:ascii="ＭＳ 明朝" w:eastAsia="ＭＳ 明朝" w:hAnsi="ＭＳ 明朝"/>
              </w:rPr>
            </w:pPr>
          </w:p>
          <w:p w14:paraId="72DACA24" w14:textId="77777777" w:rsidR="00EE366D" w:rsidRPr="00D627A5" w:rsidRDefault="00EE366D">
            <w:pPr>
              <w:spacing w:line="300" w:lineRule="exact"/>
              <w:rPr>
                <w:rFonts w:ascii="ＭＳ 明朝" w:eastAsia="ＭＳ 明朝" w:hAnsi="ＭＳ 明朝"/>
              </w:rPr>
            </w:pPr>
          </w:p>
        </w:tc>
      </w:tr>
    </w:tbl>
    <w:p w14:paraId="139E2A49" w14:textId="71ED36C5" w:rsidR="00EE366D" w:rsidRPr="00D627A5" w:rsidRDefault="00EE366D">
      <w:pPr>
        <w:widowControl/>
        <w:rPr>
          <w:rFonts w:ascii="ＭＳ 明朝" w:eastAsia="ＭＳ 明朝" w:hAnsi="ＭＳ 明朝" w:cs="ＭＳ ゴシック"/>
        </w:rPr>
      </w:pPr>
      <w:bookmarkStart w:id="12" w:name="__RefHeading___Toc510455860"/>
      <w:bookmarkEnd w:id="12"/>
    </w:p>
    <w:p w14:paraId="35C8FFFF" w14:textId="77777777" w:rsidR="00FF0B8E" w:rsidRDefault="00EE366D" w:rsidP="000B288F">
      <w:pPr>
        <w:rPr>
          <w:rFonts w:ascii="ＭＳ 明朝" w:eastAsia="ＭＳ 明朝" w:hAnsi="ＭＳ 明朝"/>
        </w:rPr>
      </w:pPr>
      <w:r w:rsidRPr="00D627A5">
        <w:rPr>
          <w:rFonts w:ascii="ＭＳ 明朝" w:eastAsia="ＭＳ 明朝" w:hAnsi="ＭＳ 明朝" w:cs="ＭＳ ゴシック" w:hint="eastAsia"/>
        </w:rPr>
        <w:t>【様式10-4</w:t>
      </w:r>
      <w:r w:rsidRPr="00D627A5">
        <w:rPr>
          <w:rFonts w:ascii="ＭＳ 明朝" w:eastAsia="ＭＳ 明朝" w:hAnsi="ＭＳ 明朝"/>
        </w:rPr>
        <w:t>】各業務の要求事項に対する考え方及び具体的な業務実施計画</w:t>
      </w:r>
    </w:p>
    <w:p w14:paraId="7B11AC6E" w14:textId="1EB1066B" w:rsidR="00EE366D" w:rsidRPr="00D627A5" w:rsidRDefault="00DE6C65" w:rsidP="000B288F">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p>
    <w:tbl>
      <w:tblPr>
        <w:tblW w:w="8959" w:type="dxa"/>
        <w:tblInd w:w="108" w:type="dxa"/>
        <w:tblLayout w:type="fixed"/>
        <w:tblLook w:val="0000" w:firstRow="0" w:lastRow="0" w:firstColumn="0" w:lastColumn="0" w:noHBand="0" w:noVBand="0"/>
      </w:tblPr>
      <w:tblGrid>
        <w:gridCol w:w="8959"/>
      </w:tblGrid>
      <w:tr w:rsidR="00EE366D" w:rsidRPr="00D627A5" w14:paraId="3C76AE5F" w14:textId="77777777" w:rsidTr="000B288F">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7010ED25" w14:textId="77777777" w:rsidR="00EE366D" w:rsidRPr="00D627A5" w:rsidRDefault="00EE366D">
            <w:pPr>
              <w:snapToGrid w:val="0"/>
              <w:spacing w:line="300" w:lineRule="exact"/>
              <w:rPr>
                <w:rFonts w:ascii="ＭＳ 明朝" w:eastAsia="ＭＳ 明朝" w:hAnsi="ＭＳ 明朝"/>
              </w:rPr>
            </w:pPr>
          </w:p>
          <w:p w14:paraId="5466A7F1"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cs="ＭＳ ゴシック" w:hint="eastAsia"/>
              </w:rPr>
              <w:t>4．各業務の要求事項に対する考え方及び具体的な業務実施計画</w:t>
            </w:r>
          </w:p>
          <w:p w14:paraId="01459A01" w14:textId="77777777" w:rsidR="00EE366D" w:rsidRPr="00D627A5" w:rsidRDefault="00EE366D">
            <w:pPr>
              <w:spacing w:line="300" w:lineRule="exact"/>
              <w:ind w:firstLine="210"/>
              <w:rPr>
                <w:rFonts w:ascii="ＭＳ 明朝" w:eastAsia="ＭＳ 明朝" w:hAnsi="ＭＳ 明朝"/>
              </w:rPr>
            </w:pPr>
            <w:r w:rsidRPr="00D627A5">
              <w:rPr>
                <w:rFonts w:ascii="ＭＳ 明朝" w:eastAsia="ＭＳ 明朝" w:hAnsi="ＭＳ 明朝" w:hint="eastAsia"/>
              </w:rPr>
              <w:t>各業務の具体的な実施計画を記述してください。</w:t>
            </w:r>
          </w:p>
          <w:p w14:paraId="6631B67C" w14:textId="77777777" w:rsidR="00EE366D" w:rsidRPr="00D627A5" w:rsidRDefault="00EE366D" w:rsidP="00EE366D">
            <w:pPr>
              <w:numPr>
                <w:ilvl w:val="0"/>
                <w:numId w:val="6"/>
              </w:numPr>
              <w:suppressAutoHyphens/>
              <w:overflowPunct w:val="0"/>
              <w:spacing w:line="300" w:lineRule="exact"/>
              <w:textAlignment w:val="baseline"/>
              <w:rPr>
                <w:rFonts w:ascii="ＭＳ 明朝" w:eastAsia="ＭＳ 明朝" w:hAnsi="ＭＳ 明朝"/>
              </w:rPr>
            </w:pPr>
            <w:r w:rsidRPr="00D627A5">
              <w:rPr>
                <w:rFonts w:ascii="ＭＳ 明朝" w:eastAsia="ＭＳ 明朝" w:hAnsi="ＭＳ 明朝" w:hint="eastAsia"/>
              </w:rPr>
              <w:t>運転管理業務</w:t>
            </w:r>
          </w:p>
          <w:p w14:paraId="1C328DA4" w14:textId="77777777" w:rsidR="00EE366D" w:rsidRPr="00D627A5" w:rsidRDefault="00EE366D" w:rsidP="00EE366D">
            <w:pPr>
              <w:numPr>
                <w:ilvl w:val="0"/>
                <w:numId w:val="6"/>
              </w:numPr>
              <w:suppressAutoHyphens/>
              <w:overflowPunct w:val="0"/>
              <w:spacing w:line="300" w:lineRule="exact"/>
              <w:textAlignment w:val="baseline"/>
              <w:rPr>
                <w:rFonts w:ascii="ＭＳ 明朝" w:eastAsia="ＭＳ 明朝" w:hAnsi="ＭＳ 明朝"/>
              </w:rPr>
            </w:pPr>
            <w:r w:rsidRPr="00D627A5">
              <w:rPr>
                <w:rFonts w:ascii="ＭＳ 明朝" w:eastAsia="ＭＳ 明朝" w:hAnsi="ＭＳ 明朝" w:hint="eastAsia"/>
              </w:rPr>
              <w:t>保全管理業務</w:t>
            </w:r>
          </w:p>
          <w:p w14:paraId="5A707C4E" w14:textId="77777777" w:rsidR="00EE366D" w:rsidRPr="00D627A5" w:rsidRDefault="00EE366D" w:rsidP="00EE366D">
            <w:pPr>
              <w:numPr>
                <w:ilvl w:val="0"/>
                <w:numId w:val="6"/>
              </w:numPr>
              <w:suppressAutoHyphens/>
              <w:overflowPunct w:val="0"/>
              <w:spacing w:line="300" w:lineRule="exact"/>
              <w:textAlignment w:val="baseline"/>
              <w:rPr>
                <w:rFonts w:ascii="ＭＳ 明朝" w:eastAsia="ＭＳ 明朝" w:hAnsi="ＭＳ 明朝"/>
              </w:rPr>
            </w:pPr>
            <w:r w:rsidRPr="00D627A5">
              <w:rPr>
                <w:rFonts w:ascii="ＭＳ 明朝" w:eastAsia="ＭＳ 明朝" w:hAnsi="ＭＳ 明朝" w:hint="eastAsia"/>
              </w:rPr>
              <w:t>その他各種業務</w:t>
            </w:r>
          </w:p>
          <w:p w14:paraId="285DB13A" w14:textId="77777777" w:rsidR="00EE366D" w:rsidRPr="00D627A5" w:rsidRDefault="00EE366D">
            <w:pPr>
              <w:spacing w:line="300" w:lineRule="exact"/>
              <w:ind w:firstLine="210"/>
              <w:rPr>
                <w:rFonts w:ascii="ＭＳ 明朝" w:eastAsia="ＭＳ 明朝" w:hAnsi="ＭＳ 明朝"/>
              </w:rPr>
            </w:pPr>
            <w:r w:rsidRPr="00D627A5">
              <w:rPr>
                <w:rFonts w:ascii="ＭＳ 明朝" w:eastAsia="ＭＳ 明朝" w:hAnsi="ＭＳ 明朝" w:hint="eastAsia"/>
              </w:rPr>
              <w:t>また、要求事項に対して、事前対策（予防保全）と事後対応の観点から、要求水準未達に対する対策や対応について考え方を記述してください。</w:t>
            </w:r>
          </w:p>
          <w:p w14:paraId="2D64BF56" w14:textId="77777777" w:rsidR="00EE366D" w:rsidRPr="00D627A5" w:rsidRDefault="00EE366D">
            <w:pPr>
              <w:spacing w:line="300" w:lineRule="exact"/>
              <w:rPr>
                <w:rFonts w:ascii="ＭＳ 明朝" w:eastAsia="ＭＳ 明朝" w:hAnsi="ＭＳ 明朝"/>
              </w:rPr>
            </w:pPr>
          </w:p>
          <w:p w14:paraId="0D0D01BD" w14:textId="77777777" w:rsidR="00EE366D" w:rsidRPr="00D627A5" w:rsidRDefault="00EE366D">
            <w:pPr>
              <w:spacing w:line="300" w:lineRule="exact"/>
              <w:rPr>
                <w:rFonts w:ascii="ＭＳ 明朝" w:eastAsia="ＭＳ 明朝" w:hAnsi="ＭＳ 明朝"/>
              </w:rPr>
            </w:pPr>
          </w:p>
          <w:p w14:paraId="47086BAD" w14:textId="77777777" w:rsidR="00EE366D" w:rsidRPr="00D627A5" w:rsidRDefault="00EE366D">
            <w:pPr>
              <w:spacing w:line="300" w:lineRule="exact"/>
              <w:rPr>
                <w:rFonts w:ascii="ＭＳ 明朝" w:eastAsia="ＭＳ 明朝" w:hAnsi="ＭＳ 明朝"/>
              </w:rPr>
            </w:pPr>
          </w:p>
          <w:p w14:paraId="2917B8A5" w14:textId="77777777" w:rsidR="00EE366D" w:rsidRPr="00D627A5" w:rsidRDefault="00EE366D">
            <w:pPr>
              <w:spacing w:line="300" w:lineRule="exact"/>
              <w:rPr>
                <w:rFonts w:ascii="ＭＳ 明朝" w:eastAsia="ＭＳ 明朝" w:hAnsi="ＭＳ 明朝"/>
              </w:rPr>
            </w:pPr>
          </w:p>
          <w:p w14:paraId="0E1361E5" w14:textId="77777777" w:rsidR="00EE366D" w:rsidRPr="00D627A5" w:rsidRDefault="00EE366D">
            <w:pPr>
              <w:spacing w:line="300" w:lineRule="exact"/>
              <w:rPr>
                <w:rFonts w:ascii="ＭＳ 明朝" w:eastAsia="ＭＳ 明朝" w:hAnsi="ＭＳ 明朝"/>
              </w:rPr>
            </w:pPr>
          </w:p>
          <w:p w14:paraId="189F3A67" w14:textId="77777777" w:rsidR="00EE366D" w:rsidRPr="00D627A5" w:rsidRDefault="00EE366D">
            <w:pPr>
              <w:spacing w:line="300" w:lineRule="exact"/>
              <w:rPr>
                <w:rFonts w:ascii="ＭＳ 明朝" w:eastAsia="ＭＳ 明朝" w:hAnsi="ＭＳ 明朝"/>
              </w:rPr>
            </w:pPr>
          </w:p>
          <w:p w14:paraId="2F903B57" w14:textId="77777777" w:rsidR="00EE366D" w:rsidRPr="00D627A5" w:rsidRDefault="00EE366D">
            <w:pPr>
              <w:spacing w:line="300" w:lineRule="exact"/>
              <w:rPr>
                <w:rFonts w:ascii="ＭＳ 明朝" w:eastAsia="ＭＳ 明朝" w:hAnsi="ＭＳ 明朝"/>
              </w:rPr>
            </w:pPr>
          </w:p>
          <w:p w14:paraId="4B413BBE" w14:textId="77777777" w:rsidR="00EE366D" w:rsidRPr="00D627A5" w:rsidRDefault="00EE366D">
            <w:pPr>
              <w:spacing w:line="300" w:lineRule="exact"/>
              <w:rPr>
                <w:rFonts w:ascii="ＭＳ 明朝" w:eastAsia="ＭＳ 明朝" w:hAnsi="ＭＳ 明朝"/>
              </w:rPr>
            </w:pPr>
          </w:p>
          <w:p w14:paraId="209DB846" w14:textId="77777777" w:rsidR="00EE366D" w:rsidRPr="00D627A5" w:rsidRDefault="00EE366D">
            <w:pPr>
              <w:spacing w:line="300" w:lineRule="exact"/>
              <w:rPr>
                <w:rFonts w:ascii="ＭＳ 明朝" w:eastAsia="ＭＳ 明朝" w:hAnsi="ＭＳ 明朝"/>
              </w:rPr>
            </w:pPr>
          </w:p>
          <w:p w14:paraId="5DB31D82" w14:textId="77777777" w:rsidR="00EE366D" w:rsidRPr="00D627A5" w:rsidRDefault="00EE366D">
            <w:pPr>
              <w:spacing w:line="300" w:lineRule="exact"/>
              <w:rPr>
                <w:rFonts w:ascii="ＭＳ 明朝" w:eastAsia="ＭＳ 明朝" w:hAnsi="ＭＳ 明朝"/>
              </w:rPr>
            </w:pPr>
          </w:p>
          <w:p w14:paraId="3B7FFA64" w14:textId="77777777" w:rsidR="00EE366D" w:rsidRPr="00D627A5" w:rsidRDefault="00EE366D">
            <w:pPr>
              <w:spacing w:line="300" w:lineRule="exact"/>
              <w:rPr>
                <w:rFonts w:ascii="ＭＳ 明朝" w:eastAsia="ＭＳ 明朝" w:hAnsi="ＭＳ 明朝"/>
              </w:rPr>
            </w:pPr>
          </w:p>
          <w:p w14:paraId="37B592F7" w14:textId="77777777" w:rsidR="00EE366D" w:rsidRPr="00D627A5" w:rsidRDefault="00EE366D">
            <w:pPr>
              <w:spacing w:line="300" w:lineRule="exact"/>
              <w:rPr>
                <w:rFonts w:ascii="ＭＳ 明朝" w:eastAsia="ＭＳ 明朝" w:hAnsi="ＭＳ 明朝"/>
              </w:rPr>
            </w:pPr>
          </w:p>
          <w:p w14:paraId="4BD3CFE4" w14:textId="77777777" w:rsidR="00EE366D" w:rsidRPr="00D627A5" w:rsidRDefault="00EE366D">
            <w:pPr>
              <w:spacing w:line="300" w:lineRule="exact"/>
              <w:rPr>
                <w:rFonts w:ascii="ＭＳ 明朝" w:eastAsia="ＭＳ 明朝" w:hAnsi="ＭＳ 明朝"/>
              </w:rPr>
            </w:pPr>
          </w:p>
          <w:p w14:paraId="17DB4695" w14:textId="77777777" w:rsidR="00EE366D" w:rsidRPr="00D627A5" w:rsidRDefault="00EE366D">
            <w:pPr>
              <w:spacing w:line="300" w:lineRule="exact"/>
              <w:rPr>
                <w:rFonts w:ascii="ＭＳ 明朝" w:eastAsia="ＭＳ 明朝" w:hAnsi="ＭＳ 明朝"/>
              </w:rPr>
            </w:pPr>
          </w:p>
          <w:p w14:paraId="522F730E" w14:textId="77777777" w:rsidR="00EE366D" w:rsidRPr="00D627A5" w:rsidRDefault="00EE366D">
            <w:pPr>
              <w:spacing w:line="300" w:lineRule="exact"/>
              <w:rPr>
                <w:rFonts w:ascii="ＭＳ 明朝" w:eastAsia="ＭＳ 明朝" w:hAnsi="ＭＳ 明朝"/>
              </w:rPr>
            </w:pPr>
          </w:p>
          <w:p w14:paraId="015DD162" w14:textId="77777777" w:rsidR="00EE366D" w:rsidRPr="00D627A5" w:rsidRDefault="00EE366D">
            <w:pPr>
              <w:spacing w:line="300" w:lineRule="exact"/>
              <w:rPr>
                <w:rFonts w:ascii="ＭＳ 明朝" w:eastAsia="ＭＳ 明朝" w:hAnsi="ＭＳ 明朝"/>
              </w:rPr>
            </w:pPr>
          </w:p>
          <w:p w14:paraId="0736424B" w14:textId="77777777" w:rsidR="00EE366D" w:rsidRPr="00D627A5" w:rsidRDefault="00EE366D">
            <w:pPr>
              <w:spacing w:line="300" w:lineRule="exact"/>
              <w:rPr>
                <w:rFonts w:ascii="ＭＳ 明朝" w:eastAsia="ＭＳ 明朝" w:hAnsi="ＭＳ 明朝"/>
              </w:rPr>
            </w:pPr>
          </w:p>
          <w:p w14:paraId="4799F8BC" w14:textId="77777777" w:rsidR="00EE366D" w:rsidRPr="00D627A5" w:rsidRDefault="00EE366D">
            <w:pPr>
              <w:spacing w:line="300" w:lineRule="exact"/>
              <w:rPr>
                <w:rFonts w:ascii="ＭＳ 明朝" w:eastAsia="ＭＳ 明朝" w:hAnsi="ＭＳ 明朝"/>
              </w:rPr>
            </w:pPr>
          </w:p>
          <w:p w14:paraId="78E82031" w14:textId="77777777" w:rsidR="00EE366D" w:rsidRPr="00D627A5" w:rsidRDefault="00EE366D">
            <w:pPr>
              <w:spacing w:line="300" w:lineRule="exact"/>
              <w:rPr>
                <w:rFonts w:ascii="ＭＳ 明朝" w:eastAsia="ＭＳ 明朝" w:hAnsi="ＭＳ 明朝"/>
              </w:rPr>
            </w:pPr>
          </w:p>
          <w:p w14:paraId="7C2802DD" w14:textId="77777777" w:rsidR="00EE366D" w:rsidRPr="00D627A5" w:rsidRDefault="00EE366D">
            <w:pPr>
              <w:spacing w:line="300" w:lineRule="exact"/>
              <w:rPr>
                <w:rFonts w:ascii="ＭＳ 明朝" w:eastAsia="ＭＳ 明朝" w:hAnsi="ＭＳ 明朝"/>
              </w:rPr>
            </w:pPr>
          </w:p>
          <w:p w14:paraId="2602DD49" w14:textId="77777777" w:rsidR="00EE366D" w:rsidRPr="00D627A5" w:rsidRDefault="00EE366D">
            <w:pPr>
              <w:spacing w:line="300" w:lineRule="exact"/>
              <w:rPr>
                <w:rFonts w:ascii="ＭＳ 明朝" w:eastAsia="ＭＳ 明朝" w:hAnsi="ＭＳ 明朝"/>
              </w:rPr>
            </w:pPr>
          </w:p>
          <w:p w14:paraId="56EFFCE1" w14:textId="77777777" w:rsidR="00EE366D" w:rsidRPr="00D627A5" w:rsidRDefault="00EE366D">
            <w:pPr>
              <w:spacing w:line="300" w:lineRule="exact"/>
              <w:rPr>
                <w:rFonts w:ascii="ＭＳ 明朝" w:eastAsia="ＭＳ 明朝" w:hAnsi="ＭＳ 明朝"/>
              </w:rPr>
            </w:pPr>
          </w:p>
          <w:p w14:paraId="4FC528E4" w14:textId="77777777" w:rsidR="00EE366D" w:rsidRPr="00D627A5" w:rsidRDefault="00EE366D">
            <w:pPr>
              <w:spacing w:line="300" w:lineRule="exact"/>
              <w:rPr>
                <w:rFonts w:ascii="ＭＳ 明朝" w:eastAsia="ＭＳ 明朝" w:hAnsi="ＭＳ 明朝"/>
              </w:rPr>
            </w:pPr>
          </w:p>
          <w:p w14:paraId="59BE94E8" w14:textId="77777777" w:rsidR="00EE366D" w:rsidRPr="00D627A5" w:rsidRDefault="00EE366D">
            <w:pPr>
              <w:spacing w:line="300" w:lineRule="exact"/>
              <w:rPr>
                <w:rFonts w:ascii="ＭＳ 明朝" w:eastAsia="ＭＳ 明朝" w:hAnsi="ＭＳ 明朝"/>
              </w:rPr>
            </w:pPr>
          </w:p>
          <w:p w14:paraId="7F637F90" w14:textId="77777777" w:rsidR="00EE366D" w:rsidRPr="00D627A5" w:rsidRDefault="00EE366D">
            <w:pPr>
              <w:spacing w:line="300" w:lineRule="exact"/>
              <w:rPr>
                <w:rFonts w:ascii="ＭＳ 明朝" w:eastAsia="ＭＳ 明朝" w:hAnsi="ＭＳ 明朝"/>
              </w:rPr>
            </w:pPr>
          </w:p>
          <w:p w14:paraId="2721BE1C" w14:textId="77777777" w:rsidR="00EE366D" w:rsidRPr="00D627A5" w:rsidRDefault="00EE366D">
            <w:pPr>
              <w:spacing w:line="300" w:lineRule="exact"/>
              <w:rPr>
                <w:rFonts w:ascii="ＭＳ 明朝" w:eastAsia="ＭＳ 明朝" w:hAnsi="ＭＳ 明朝"/>
              </w:rPr>
            </w:pPr>
          </w:p>
          <w:p w14:paraId="54870951" w14:textId="77777777" w:rsidR="00EE366D" w:rsidRPr="00D627A5" w:rsidRDefault="00EE366D">
            <w:pPr>
              <w:spacing w:line="300" w:lineRule="exact"/>
              <w:rPr>
                <w:rFonts w:ascii="ＭＳ 明朝" w:eastAsia="ＭＳ 明朝" w:hAnsi="ＭＳ 明朝"/>
              </w:rPr>
            </w:pPr>
          </w:p>
          <w:p w14:paraId="5B7D5DC3" w14:textId="77777777" w:rsidR="00EE366D" w:rsidRPr="00D627A5" w:rsidRDefault="00EE366D">
            <w:pPr>
              <w:spacing w:line="300" w:lineRule="exact"/>
              <w:rPr>
                <w:rFonts w:ascii="ＭＳ 明朝" w:eastAsia="ＭＳ 明朝" w:hAnsi="ＭＳ 明朝"/>
              </w:rPr>
            </w:pPr>
          </w:p>
          <w:p w14:paraId="7382ECE9" w14:textId="77777777" w:rsidR="00EE366D" w:rsidRPr="00D627A5" w:rsidRDefault="00EE366D">
            <w:pPr>
              <w:spacing w:line="300" w:lineRule="exact"/>
              <w:rPr>
                <w:rFonts w:ascii="ＭＳ 明朝" w:eastAsia="ＭＳ 明朝" w:hAnsi="ＭＳ 明朝"/>
              </w:rPr>
            </w:pPr>
          </w:p>
          <w:p w14:paraId="00C79624" w14:textId="77777777" w:rsidR="00EE366D" w:rsidRPr="00D627A5" w:rsidRDefault="00EE366D">
            <w:pPr>
              <w:spacing w:line="300" w:lineRule="exact"/>
              <w:rPr>
                <w:rFonts w:ascii="ＭＳ 明朝" w:eastAsia="ＭＳ 明朝" w:hAnsi="ＭＳ 明朝"/>
              </w:rPr>
            </w:pPr>
          </w:p>
          <w:p w14:paraId="03D7A159" w14:textId="77777777" w:rsidR="002269E6" w:rsidRDefault="002269E6">
            <w:pPr>
              <w:spacing w:line="300" w:lineRule="exact"/>
              <w:rPr>
                <w:rFonts w:ascii="ＭＳ 明朝" w:eastAsia="ＭＳ 明朝" w:hAnsi="ＭＳ 明朝"/>
              </w:rPr>
            </w:pPr>
          </w:p>
          <w:p w14:paraId="025584A4" w14:textId="77777777" w:rsidR="002269E6" w:rsidRPr="00D627A5" w:rsidRDefault="002269E6">
            <w:pPr>
              <w:spacing w:line="300" w:lineRule="exact"/>
              <w:rPr>
                <w:rFonts w:ascii="ＭＳ 明朝" w:eastAsia="ＭＳ 明朝" w:hAnsi="ＭＳ 明朝"/>
              </w:rPr>
            </w:pPr>
          </w:p>
          <w:p w14:paraId="25CE341F" w14:textId="77777777" w:rsidR="00EE366D" w:rsidRPr="00D627A5" w:rsidRDefault="00EE366D">
            <w:pPr>
              <w:spacing w:line="300" w:lineRule="exact"/>
              <w:rPr>
                <w:rFonts w:ascii="ＭＳ 明朝" w:eastAsia="ＭＳ 明朝" w:hAnsi="ＭＳ 明朝"/>
              </w:rPr>
            </w:pPr>
          </w:p>
          <w:p w14:paraId="72B247BA" w14:textId="77777777" w:rsidR="00EE366D" w:rsidRPr="00D627A5" w:rsidRDefault="00EE366D">
            <w:pPr>
              <w:spacing w:line="300" w:lineRule="exact"/>
              <w:rPr>
                <w:rFonts w:ascii="ＭＳ 明朝" w:eastAsia="ＭＳ 明朝" w:hAnsi="ＭＳ 明朝"/>
              </w:rPr>
            </w:pPr>
          </w:p>
        </w:tc>
      </w:tr>
    </w:tbl>
    <w:p w14:paraId="300C3978" w14:textId="345B1F46" w:rsidR="00EE366D" w:rsidRPr="00D627A5" w:rsidRDefault="00EE366D">
      <w:pPr>
        <w:widowControl/>
        <w:rPr>
          <w:rFonts w:ascii="ＭＳ 明朝" w:eastAsia="ＭＳ 明朝" w:hAnsi="ＭＳ 明朝" w:cs="ＭＳ ゴシック"/>
        </w:rPr>
      </w:pPr>
      <w:bookmarkStart w:id="13" w:name="__RefHeading___Toc510455861"/>
      <w:bookmarkEnd w:id="13"/>
    </w:p>
    <w:p w14:paraId="60058AF5" w14:textId="77777777" w:rsidR="00FF0B8E" w:rsidRDefault="00EE366D" w:rsidP="000B288F">
      <w:pPr>
        <w:rPr>
          <w:rFonts w:ascii="ＭＳ 明朝" w:eastAsia="ＭＳ 明朝" w:hAnsi="ＭＳ 明朝"/>
        </w:rPr>
      </w:pPr>
      <w:r w:rsidRPr="00D627A5">
        <w:rPr>
          <w:rFonts w:ascii="ＭＳ 明朝" w:eastAsia="ＭＳ 明朝" w:hAnsi="ＭＳ 明朝" w:cs="ＭＳ ゴシック" w:hint="eastAsia"/>
        </w:rPr>
        <w:t>【様式10-5</w:t>
      </w:r>
      <w:r w:rsidRPr="00D627A5">
        <w:rPr>
          <w:rFonts w:ascii="ＭＳ 明朝" w:eastAsia="ＭＳ 明朝" w:hAnsi="ＭＳ 明朝"/>
        </w:rPr>
        <w:t>】危機管理・安全対策</w:t>
      </w:r>
    </w:p>
    <w:p w14:paraId="4FB0B517" w14:textId="013F3792" w:rsidR="00EE366D" w:rsidRPr="00D627A5" w:rsidRDefault="00DE6C65" w:rsidP="000B288F">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p>
    <w:tbl>
      <w:tblPr>
        <w:tblW w:w="8959" w:type="dxa"/>
        <w:tblInd w:w="108" w:type="dxa"/>
        <w:tblLayout w:type="fixed"/>
        <w:tblLook w:val="0000" w:firstRow="0" w:lastRow="0" w:firstColumn="0" w:lastColumn="0" w:noHBand="0" w:noVBand="0"/>
      </w:tblPr>
      <w:tblGrid>
        <w:gridCol w:w="8959"/>
      </w:tblGrid>
      <w:tr w:rsidR="00EE366D" w:rsidRPr="00D627A5" w14:paraId="2067A8FA" w14:textId="77777777" w:rsidTr="000B288F">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49201643" w14:textId="77777777" w:rsidR="00EE366D" w:rsidRPr="00D627A5" w:rsidRDefault="00EE366D">
            <w:pPr>
              <w:snapToGrid w:val="0"/>
              <w:spacing w:line="300" w:lineRule="exact"/>
              <w:rPr>
                <w:rFonts w:ascii="ＭＳ 明朝" w:eastAsia="ＭＳ 明朝" w:hAnsi="ＭＳ 明朝"/>
              </w:rPr>
            </w:pPr>
          </w:p>
          <w:p w14:paraId="6F02D92F"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cs="ＭＳ ゴシック" w:hint="eastAsia"/>
              </w:rPr>
              <w:t>5．危機管理安全対策</w:t>
            </w:r>
          </w:p>
          <w:p w14:paraId="5B52DFE7" w14:textId="77777777" w:rsidR="00EE366D" w:rsidRPr="00D627A5" w:rsidRDefault="005150E3">
            <w:pPr>
              <w:spacing w:line="300" w:lineRule="exact"/>
              <w:ind w:firstLine="210"/>
              <w:rPr>
                <w:rFonts w:ascii="ＭＳ 明朝" w:eastAsia="ＭＳ 明朝" w:hAnsi="ＭＳ 明朝"/>
              </w:rPr>
            </w:pPr>
            <w:r>
              <w:rPr>
                <w:rFonts w:ascii="ＭＳ 明朝" w:eastAsia="ＭＳ 明朝" w:hAnsi="ＭＳ 明朝" w:hint="eastAsia"/>
              </w:rPr>
              <w:t>本</w:t>
            </w:r>
            <w:r w:rsidR="00EE366D" w:rsidRPr="00D627A5">
              <w:rPr>
                <w:rFonts w:ascii="ＭＳ 明朝" w:eastAsia="ＭＳ 明朝" w:hAnsi="ＭＳ 明朝" w:hint="eastAsia"/>
              </w:rPr>
              <w:t>業務の異常時・緊急時の対応について、想定される事象と基本的な考え方を記述してください。また、無人の施設や平日・夜間・休日の対応を含む緊急連絡体制及び人員配置計画、組織的なバックアップ体制などについて、具体的に記述してください。</w:t>
            </w:r>
          </w:p>
          <w:p w14:paraId="15647644" w14:textId="77777777" w:rsidR="00EE366D" w:rsidRPr="00D627A5" w:rsidRDefault="00EE366D">
            <w:pPr>
              <w:spacing w:line="300" w:lineRule="exact"/>
              <w:rPr>
                <w:rFonts w:ascii="ＭＳ 明朝" w:eastAsia="ＭＳ 明朝" w:hAnsi="ＭＳ 明朝"/>
              </w:rPr>
            </w:pPr>
          </w:p>
          <w:p w14:paraId="4A19BDE8" w14:textId="77777777" w:rsidR="00EE366D" w:rsidRPr="00D627A5" w:rsidRDefault="00EE366D">
            <w:pPr>
              <w:spacing w:line="300" w:lineRule="exact"/>
              <w:rPr>
                <w:rFonts w:ascii="ＭＳ 明朝" w:eastAsia="ＭＳ 明朝" w:hAnsi="ＭＳ 明朝"/>
              </w:rPr>
            </w:pPr>
          </w:p>
          <w:p w14:paraId="589757C1" w14:textId="77777777" w:rsidR="00EE366D" w:rsidRPr="00D627A5" w:rsidRDefault="00EE366D">
            <w:pPr>
              <w:spacing w:line="300" w:lineRule="exact"/>
              <w:rPr>
                <w:rFonts w:ascii="ＭＳ 明朝" w:eastAsia="ＭＳ 明朝" w:hAnsi="ＭＳ 明朝"/>
              </w:rPr>
            </w:pPr>
          </w:p>
          <w:p w14:paraId="410E6539" w14:textId="77777777" w:rsidR="00EE366D" w:rsidRPr="00D627A5" w:rsidRDefault="00EE366D">
            <w:pPr>
              <w:spacing w:line="300" w:lineRule="exact"/>
              <w:rPr>
                <w:rFonts w:ascii="ＭＳ 明朝" w:eastAsia="ＭＳ 明朝" w:hAnsi="ＭＳ 明朝"/>
              </w:rPr>
            </w:pPr>
          </w:p>
          <w:p w14:paraId="604E1AF0" w14:textId="77777777" w:rsidR="00EE366D" w:rsidRPr="00D627A5" w:rsidRDefault="00EE366D">
            <w:pPr>
              <w:spacing w:line="300" w:lineRule="exact"/>
              <w:rPr>
                <w:rFonts w:ascii="ＭＳ 明朝" w:eastAsia="ＭＳ 明朝" w:hAnsi="ＭＳ 明朝"/>
              </w:rPr>
            </w:pPr>
          </w:p>
          <w:p w14:paraId="2F6C6439" w14:textId="77777777" w:rsidR="00EE366D" w:rsidRPr="00D627A5" w:rsidRDefault="00EE366D">
            <w:pPr>
              <w:spacing w:line="300" w:lineRule="exact"/>
              <w:rPr>
                <w:rFonts w:ascii="ＭＳ 明朝" w:eastAsia="ＭＳ 明朝" w:hAnsi="ＭＳ 明朝"/>
              </w:rPr>
            </w:pPr>
          </w:p>
          <w:p w14:paraId="6C4D9BEC" w14:textId="77777777" w:rsidR="00EE366D" w:rsidRPr="00D627A5" w:rsidRDefault="00EE366D">
            <w:pPr>
              <w:spacing w:line="300" w:lineRule="exact"/>
              <w:rPr>
                <w:rFonts w:ascii="ＭＳ 明朝" w:eastAsia="ＭＳ 明朝" w:hAnsi="ＭＳ 明朝"/>
              </w:rPr>
            </w:pPr>
          </w:p>
          <w:p w14:paraId="786395EE" w14:textId="77777777" w:rsidR="00EE366D" w:rsidRPr="00D627A5" w:rsidRDefault="00EE366D">
            <w:pPr>
              <w:spacing w:line="300" w:lineRule="exact"/>
              <w:rPr>
                <w:rFonts w:ascii="ＭＳ 明朝" w:eastAsia="ＭＳ 明朝" w:hAnsi="ＭＳ 明朝"/>
              </w:rPr>
            </w:pPr>
          </w:p>
          <w:p w14:paraId="1F7BCC91" w14:textId="77777777" w:rsidR="00EE366D" w:rsidRPr="00D627A5" w:rsidRDefault="00EE366D">
            <w:pPr>
              <w:spacing w:line="300" w:lineRule="exact"/>
              <w:rPr>
                <w:rFonts w:ascii="ＭＳ 明朝" w:eastAsia="ＭＳ 明朝" w:hAnsi="ＭＳ 明朝"/>
              </w:rPr>
            </w:pPr>
          </w:p>
          <w:p w14:paraId="6B6388F3" w14:textId="77777777" w:rsidR="00EE366D" w:rsidRPr="00D627A5" w:rsidRDefault="00EE366D">
            <w:pPr>
              <w:spacing w:line="300" w:lineRule="exact"/>
              <w:rPr>
                <w:rFonts w:ascii="ＭＳ 明朝" w:eastAsia="ＭＳ 明朝" w:hAnsi="ＭＳ 明朝"/>
              </w:rPr>
            </w:pPr>
          </w:p>
          <w:p w14:paraId="6489CDE8" w14:textId="77777777" w:rsidR="00EE366D" w:rsidRPr="00D627A5" w:rsidRDefault="00EE366D">
            <w:pPr>
              <w:spacing w:line="300" w:lineRule="exact"/>
              <w:rPr>
                <w:rFonts w:ascii="ＭＳ 明朝" w:eastAsia="ＭＳ 明朝" w:hAnsi="ＭＳ 明朝"/>
              </w:rPr>
            </w:pPr>
          </w:p>
          <w:p w14:paraId="15AD3266" w14:textId="77777777" w:rsidR="00EE366D" w:rsidRPr="00D627A5" w:rsidRDefault="00EE366D">
            <w:pPr>
              <w:spacing w:line="300" w:lineRule="exact"/>
              <w:rPr>
                <w:rFonts w:ascii="ＭＳ 明朝" w:eastAsia="ＭＳ 明朝" w:hAnsi="ＭＳ 明朝"/>
              </w:rPr>
            </w:pPr>
          </w:p>
          <w:p w14:paraId="307322DC" w14:textId="77777777" w:rsidR="00EE366D" w:rsidRPr="00D627A5" w:rsidRDefault="00EE366D">
            <w:pPr>
              <w:spacing w:line="300" w:lineRule="exact"/>
              <w:rPr>
                <w:rFonts w:ascii="ＭＳ 明朝" w:eastAsia="ＭＳ 明朝" w:hAnsi="ＭＳ 明朝"/>
              </w:rPr>
            </w:pPr>
          </w:p>
          <w:p w14:paraId="4C0D276A" w14:textId="77777777" w:rsidR="00EE366D" w:rsidRPr="00D627A5" w:rsidRDefault="00EE366D">
            <w:pPr>
              <w:spacing w:line="300" w:lineRule="exact"/>
              <w:rPr>
                <w:rFonts w:ascii="ＭＳ 明朝" w:eastAsia="ＭＳ 明朝" w:hAnsi="ＭＳ 明朝"/>
              </w:rPr>
            </w:pPr>
          </w:p>
          <w:p w14:paraId="2FADF104" w14:textId="77777777" w:rsidR="00EE366D" w:rsidRPr="00D627A5" w:rsidRDefault="00EE366D">
            <w:pPr>
              <w:spacing w:line="300" w:lineRule="exact"/>
              <w:rPr>
                <w:rFonts w:ascii="ＭＳ 明朝" w:eastAsia="ＭＳ 明朝" w:hAnsi="ＭＳ 明朝"/>
              </w:rPr>
            </w:pPr>
          </w:p>
          <w:p w14:paraId="3F03E252" w14:textId="77777777" w:rsidR="00EE366D" w:rsidRPr="00D627A5" w:rsidRDefault="00EE366D">
            <w:pPr>
              <w:spacing w:line="300" w:lineRule="exact"/>
              <w:rPr>
                <w:rFonts w:ascii="ＭＳ 明朝" w:eastAsia="ＭＳ 明朝" w:hAnsi="ＭＳ 明朝"/>
              </w:rPr>
            </w:pPr>
          </w:p>
          <w:p w14:paraId="130E42A7" w14:textId="77777777" w:rsidR="00EE366D" w:rsidRPr="00D627A5" w:rsidRDefault="00EE366D">
            <w:pPr>
              <w:spacing w:line="300" w:lineRule="exact"/>
              <w:rPr>
                <w:rFonts w:ascii="ＭＳ 明朝" w:eastAsia="ＭＳ 明朝" w:hAnsi="ＭＳ 明朝"/>
              </w:rPr>
            </w:pPr>
          </w:p>
          <w:p w14:paraId="251FB27F" w14:textId="77777777" w:rsidR="00EE366D" w:rsidRPr="00D627A5" w:rsidRDefault="00EE366D">
            <w:pPr>
              <w:spacing w:line="300" w:lineRule="exact"/>
              <w:rPr>
                <w:rFonts w:ascii="ＭＳ 明朝" w:eastAsia="ＭＳ 明朝" w:hAnsi="ＭＳ 明朝"/>
              </w:rPr>
            </w:pPr>
          </w:p>
          <w:p w14:paraId="4C0F83F5" w14:textId="77777777" w:rsidR="00EE366D" w:rsidRPr="00D627A5" w:rsidRDefault="00EE366D">
            <w:pPr>
              <w:spacing w:line="300" w:lineRule="exact"/>
              <w:rPr>
                <w:rFonts w:ascii="ＭＳ 明朝" w:eastAsia="ＭＳ 明朝" w:hAnsi="ＭＳ 明朝"/>
              </w:rPr>
            </w:pPr>
          </w:p>
          <w:p w14:paraId="0A463555" w14:textId="77777777" w:rsidR="00EE366D" w:rsidRPr="00D627A5" w:rsidRDefault="00EE366D">
            <w:pPr>
              <w:spacing w:line="300" w:lineRule="exact"/>
              <w:rPr>
                <w:rFonts w:ascii="ＭＳ 明朝" w:eastAsia="ＭＳ 明朝" w:hAnsi="ＭＳ 明朝"/>
              </w:rPr>
            </w:pPr>
          </w:p>
          <w:p w14:paraId="4278C3DD" w14:textId="77777777" w:rsidR="00EE366D" w:rsidRPr="00D627A5" w:rsidRDefault="00EE366D">
            <w:pPr>
              <w:spacing w:line="300" w:lineRule="exact"/>
              <w:rPr>
                <w:rFonts w:ascii="ＭＳ 明朝" w:eastAsia="ＭＳ 明朝" w:hAnsi="ＭＳ 明朝"/>
              </w:rPr>
            </w:pPr>
          </w:p>
          <w:p w14:paraId="2DFEC1CA" w14:textId="77777777" w:rsidR="00EE366D" w:rsidRPr="00D627A5" w:rsidRDefault="00EE366D">
            <w:pPr>
              <w:spacing w:line="300" w:lineRule="exact"/>
              <w:rPr>
                <w:rFonts w:ascii="ＭＳ 明朝" w:eastAsia="ＭＳ 明朝" w:hAnsi="ＭＳ 明朝"/>
              </w:rPr>
            </w:pPr>
          </w:p>
          <w:p w14:paraId="215D2752" w14:textId="77777777" w:rsidR="00EE366D" w:rsidRPr="00D627A5" w:rsidRDefault="00EE366D">
            <w:pPr>
              <w:spacing w:line="300" w:lineRule="exact"/>
              <w:rPr>
                <w:rFonts w:ascii="ＭＳ 明朝" w:eastAsia="ＭＳ 明朝" w:hAnsi="ＭＳ 明朝"/>
              </w:rPr>
            </w:pPr>
          </w:p>
          <w:p w14:paraId="0DBA2C77" w14:textId="77777777" w:rsidR="00EE366D" w:rsidRPr="00D627A5" w:rsidRDefault="00EE366D">
            <w:pPr>
              <w:spacing w:line="300" w:lineRule="exact"/>
              <w:rPr>
                <w:rFonts w:ascii="ＭＳ 明朝" w:eastAsia="ＭＳ 明朝" w:hAnsi="ＭＳ 明朝"/>
              </w:rPr>
            </w:pPr>
          </w:p>
          <w:p w14:paraId="3A488322" w14:textId="77777777" w:rsidR="00EE366D" w:rsidRPr="00D627A5" w:rsidRDefault="00EE366D">
            <w:pPr>
              <w:spacing w:line="300" w:lineRule="exact"/>
              <w:rPr>
                <w:rFonts w:ascii="ＭＳ 明朝" w:eastAsia="ＭＳ 明朝" w:hAnsi="ＭＳ 明朝"/>
              </w:rPr>
            </w:pPr>
          </w:p>
          <w:p w14:paraId="0ADB8825" w14:textId="77777777" w:rsidR="00EE366D" w:rsidRPr="00D627A5" w:rsidRDefault="00EE366D">
            <w:pPr>
              <w:spacing w:line="300" w:lineRule="exact"/>
              <w:rPr>
                <w:rFonts w:ascii="ＭＳ 明朝" w:eastAsia="ＭＳ 明朝" w:hAnsi="ＭＳ 明朝"/>
              </w:rPr>
            </w:pPr>
          </w:p>
          <w:p w14:paraId="2302B049" w14:textId="77777777" w:rsidR="00EE366D" w:rsidRPr="00D627A5" w:rsidRDefault="00EE366D">
            <w:pPr>
              <w:spacing w:line="300" w:lineRule="exact"/>
              <w:rPr>
                <w:rFonts w:ascii="ＭＳ 明朝" w:eastAsia="ＭＳ 明朝" w:hAnsi="ＭＳ 明朝"/>
              </w:rPr>
            </w:pPr>
          </w:p>
          <w:p w14:paraId="3931A6E1" w14:textId="77777777" w:rsidR="00EE366D" w:rsidRPr="00D627A5" w:rsidRDefault="00EE366D">
            <w:pPr>
              <w:spacing w:line="300" w:lineRule="exact"/>
              <w:rPr>
                <w:rFonts w:ascii="ＭＳ 明朝" w:eastAsia="ＭＳ 明朝" w:hAnsi="ＭＳ 明朝"/>
              </w:rPr>
            </w:pPr>
          </w:p>
          <w:p w14:paraId="40DBCEB8" w14:textId="77777777" w:rsidR="00EE366D" w:rsidRPr="00D627A5" w:rsidRDefault="00EE366D">
            <w:pPr>
              <w:spacing w:line="300" w:lineRule="exact"/>
              <w:rPr>
                <w:rFonts w:ascii="ＭＳ 明朝" w:eastAsia="ＭＳ 明朝" w:hAnsi="ＭＳ 明朝"/>
              </w:rPr>
            </w:pPr>
          </w:p>
          <w:p w14:paraId="4B963F89" w14:textId="77777777" w:rsidR="00EE366D" w:rsidRPr="00D627A5" w:rsidRDefault="00EE366D">
            <w:pPr>
              <w:spacing w:line="300" w:lineRule="exact"/>
              <w:rPr>
                <w:rFonts w:ascii="ＭＳ 明朝" w:eastAsia="ＭＳ 明朝" w:hAnsi="ＭＳ 明朝"/>
              </w:rPr>
            </w:pPr>
          </w:p>
          <w:p w14:paraId="5E104AAD" w14:textId="77777777" w:rsidR="00EE366D" w:rsidRDefault="00EE366D">
            <w:pPr>
              <w:spacing w:line="300" w:lineRule="exact"/>
              <w:rPr>
                <w:rFonts w:ascii="ＭＳ 明朝" w:eastAsia="ＭＳ 明朝" w:hAnsi="ＭＳ 明朝"/>
              </w:rPr>
            </w:pPr>
          </w:p>
          <w:p w14:paraId="320DBBDF" w14:textId="77777777" w:rsidR="002269E6" w:rsidRDefault="002269E6">
            <w:pPr>
              <w:spacing w:line="300" w:lineRule="exact"/>
              <w:rPr>
                <w:rFonts w:ascii="ＭＳ 明朝" w:eastAsia="ＭＳ 明朝" w:hAnsi="ＭＳ 明朝"/>
              </w:rPr>
            </w:pPr>
          </w:p>
          <w:p w14:paraId="53ED1880" w14:textId="77777777" w:rsidR="002269E6" w:rsidRPr="00D627A5" w:rsidRDefault="002269E6">
            <w:pPr>
              <w:spacing w:line="300" w:lineRule="exact"/>
              <w:rPr>
                <w:rFonts w:ascii="ＭＳ 明朝" w:eastAsia="ＭＳ 明朝" w:hAnsi="ＭＳ 明朝"/>
              </w:rPr>
            </w:pPr>
          </w:p>
          <w:p w14:paraId="49D1D312" w14:textId="77777777" w:rsidR="00EE366D" w:rsidRPr="00D627A5" w:rsidRDefault="00EE366D">
            <w:pPr>
              <w:spacing w:line="300" w:lineRule="exact"/>
              <w:rPr>
                <w:rFonts w:ascii="ＭＳ 明朝" w:eastAsia="ＭＳ 明朝" w:hAnsi="ＭＳ 明朝"/>
              </w:rPr>
            </w:pPr>
          </w:p>
          <w:p w14:paraId="119B3AF3" w14:textId="77777777" w:rsidR="00EE366D" w:rsidRPr="00D627A5" w:rsidRDefault="00EE366D">
            <w:pPr>
              <w:spacing w:line="300" w:lineRule="exact"/>
              <w:rPr>
                <w:rFonts w:ascii="ＭＳ 明朝" w:eastAsia="ＭＳ 明朝" w:hAnsi="ＭＳ 明朝"/>
              </w:rPr>
            </w:pPr>
          </w:p>
          <w:p w14:paraId="0B3134DA" w14:textId="77777777" w:rsidR="00EE366D" w:rsidRPr="00D627A5" w:rsidRDefault="00EE366D">
            <w:pPr>
              <w:spacing w:line="300" w:lineRule="exact"/>
              <w:rPr>
                <w:rFonts w:ascii="ＭＳ 明朝" w:eastAsia="ＭＳ 明朝" w:hAnsi="ＭＳ 明朝"/>
              </w:rPr>
            </w:pPr>
          </w:p>
          <w:p w14:paraId="79C547FD" w14:textId="77777777" w:rsidR="00EE366D" w:rsidRPr="00D627A5" w:rsidRDefault="00EE366D">
            <w:pPr>
              <w:spacing w:line="300" w:lineRule="exact"/>
              <w:rPr>
                <w:rFonts w:ascii="ＭＳ 明朝" w:eastAsia="ＭＳ 明朝" w:hAnsi="ＭＳ 明朝"/>
              </w:rPr>
            </w:pPr>
          </w:p>
        </w:tc>
      </w:tr>
    </w:tbl>
    <w:p w14:paraId="43CA403C" w14:textId="26CB9613" w:rsidR="00EE366D" w:rsidRPr="00D627A5" w:rsidRDefault="00EE366D">
      <w:pPr>
        <w:widowControl/>
        <w:rPr>
          <w:rFonts w:ascii="ＭＳ 明朝" w:eastAsia="ＭＳ 明朝" w:hAnsi="ＭＳ 明朝" w:cs="ＭＳ ゴシック"/>
        </w:rPr>
      </w:pPr>
      <w:bookmarkStart w:id="14" w:name="__RefHeading___Toc510455862"/>
      <w:bookmarkEnd w:id="14"/>
    </w:p>
    <w:p w14:paraId="410F073A" w14:textId="77777777" w:rsidR="00FF0B8E" w:rsidRDefault="00EE366D" w:rsidP="000B288F">
      <w:pPr>
        <w:rPr>
          <w:rFonts w:ascii="ＭＳ 明朝" w:eastAsia="ＭＳ 明朝" w:hAnsi="ＭＳ 明朝" w:cs="ＭＳ ゴシック"/>
        </w:rPr>
      </w:pPr>
      <w:r w:rsidRPr="00D627A5">
        <w:rPr>
          <w:rFonts w:ascii="ＭＳ 明朝" w:eastAsia="ＭＳ 明朝" w:hAnsi="ＭＳ 明朝" w:cs="ＭＳ ゴシック" w:hint="eastAsia"/>
        </w:rPr>
        <w:t>【様式10-6】リスク管理体制</w:t>
      </w:r>
    </w:p>
    <w:p w14:paraId="78951635" w14:textId="486F866B" w:rsidR="00EE366D" w:rsidRPr="00D627A5" w:rsidRDefault="00DE6C65" w:rsidP="000B288F">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p>
    <w:tbl>
      <w:tblPr>
        <w:tblW w:w="8959" w:type="dxa"/>
        <w:tblInd w:w="108" w:type="dxa"/>
        <w:tblLayout w:type="fixed"/>
        <w:tblLook w:val="0000" w:firstRow="0" w:lastRow="0" w:firstColumn="0" w:lastColumn="0" w:noHBand="0" w:noVBand="0"/>
      </w:tblPr>
      <w:tblGrid>
        <w:gridCol w:w="8959"/>
      </w:tblGrid>
      <w:tr w:rsidR="00EE366D" w:rsidRPr="00D627A5" w14:paraId="6A39C5EA" w14:textId="77777777" w:rsidTr="000B288F">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0A81DCCD" w14:textId="77777777" w:rsidR="00EE366D" w:rsidRPr="00D627A5" w:rsidRDefault="00EE366D" w:rsidP="000B288F">
            <w:pPr>
              <w:snapToGrid w:val="0"/>
              <w:spacing w:line="300" w:lineRule="exact"/>
              <w:rPr>
                <w:rFonts w:ascii="ＭＳ 明朝" w:eastAsia="ＭＳ 明朝" w:hAnsi="ＭＳ 明朝"/>
              </w:rPr>
            </w:pPr>
          </w:p>
          <w:p w14:paraId="33006D87" w14:textId="77777777" w:rsidR="00EE366D" w:rsidRPr="00D627A5" w:rsidRDefault="00EE366D" w:rsidP="000B288F">
            <w:pPr>
              <w:rPr>
                <w:rFonts w:ascii="ＭＳ 明朝" w:eastAsia="ＭＳ 明朝" w:hAnsi="ＭＳ 明朝"/>
              </w:rPr>
            </w:pPr>
            <w:r w:rsidRPr="00D627A5">
              <w:rPr>
                <w:rFonts w:ascii="ＭＳ 明朝" w:eastAsia="ＭＳ 明朝" w:hAnsi="ＭＳ 明朝" w:cs="ＭＳ ゴシック" w:hint="eastAsia"/>
              </w:rPr>
              <w:t>6．リスク管理体制</w:t>
            </w:r>
          </w:p>
          <w:p w14:paraId="3276B1B4" w14:textId="77777777" w:rsidR="00EE366D" w:rsidRPr="00D627A5" w:rsidRDefault="00EE366D" w:rsidP="000B288F">
            <w:pPr>
              <w:spacing w:line="300" w:lineRule="exact"/>
              <w:ind w:firstLine="210"/>
              <w:rPr>
                <w:rFonts w:ascii="ＭＳ 明朝" w:eastAsia="ＭＳ 明朝" w:hAnsi="ＭＳ 明朝"/>
              </w:rPr>
            </w:pPr>
            <w:r w:rsidRPr="00D627A5">
              <w:rPr>
                <w:rFonts w:ascii="ＭＳ 明朝" w:eastAsia="ＭＳ 明朝" w:hAnsi="ＭＳ 明朝" w:hint="eastAsia"/>
              </w:rPr>
              <w:t>リスク管理に対する方針や具体的な対策を記述してください。</w:t>
            </w:r>
          </w:p>
          <w:p w14:paraId="0E8C222E" w14:textId="77777777" w:rsidR="00EE366D" w:rsidRPr="00D627A5" w:rsidRDefault="00EE366D" w:rsidP="000B288F">
            <w:pPr>
              <w:spacing w:line="300" w:lineRule="exact"/>
              <w:rPr>
                <w:rFonts w:ascii="ＭＳ 明朝" w:eastAsia="ＭＳ 明朝" w:hAnsi="ＭＳ 明朝"/>
              </w:rPr>
            </w:pPr>
          </w:p>
          <w:p w14:paraId="310805BF" w14:textId="77777777" w:rsidR="00EE366D" w:rsidRPr="00D627A5" w:rsidRDefault="00EE366D">
            <w:pPr>
              <w:spacing w:line="300" w:lineRule="exact"/>
              <w:rPr>
                <w:rFonts w:ascii="ＭＳ 明朝" w:eastAsia="ＭＳ 明朝" w:hAnsi="ＭＳ 明朝"/>
              </w:rPr>
            </w:pPr>
          </w:p>
          <w:p w14:paraId="1BD12B5C" w14:textId="77777777" w:rsidR="00EE366D" w:rsidRPr="00D627A5" w:rsidRDefault="00EE366D">
            <w:pPr>
              <w:spacing w:line="300" w:lineRule="exact"/>
              <w:rPr>
                <w:rFonts w:ascii="ＭＳ 明朝" w:eastAsia="ＭＳ 明朝" w:hAnsi="ＭＳ 明朝"/>
              </w:rPr>
            </w:pPr>
          </w:p>
          <w:p w14:paraId="42791A06" w14:textId="77777777" w:rsidR="00EE366D" w:rsidRPr="00D627A5" w:rsidRDefault="00EE366D">
            <w:pPr>
              <w:spacing w:line="300" w:lineRule="exact"/>
              <w:rPr>
                <w:rFonts w:ascii="ＭＳ 明朝" w:eastAsia="ＭＳ 明朝" w:hAnsi="ＭＳ 明朝"/>
              </w:rPr>
            </w:pPr>
          </w:p>
          <w:p w14:paraId="3AE83B76" w14:textId="77777777" w:rsidR="00EE366D" w:rsidRPr="00D627A5" w:rsidRDefault="00EE366D">
            <w:pPr>
              <w:spacing w:line="300" w:lineRule="exact"/>
              <w:rPr>
                <w:rFonts w:ascii="ＭＳ 明朝" w:eastAsia="ＭＳ 明朝" w:hAnsi="ＭＳ 明朝"/>
              </w:rPr>
            </w:pPr>
          </w:p>
          <w:p w14:paraId="7A3DEB31" w14:textId="77777777" w:rsidR="00EE366D" w:rsidRPr="00D627A5" w:rsidRDefault="00EE366D">
            <w:pPr>
              <w:spacing w:line="300" w:lineRule="exact"/>
              <w:rPr>
                <w:rFonts w:ascii="ＭＳ 明朝" w:eastAsia="ＭＳ 明朝" w:hAnsi="ＭＳ 明朝"/>
              </w:rPr>
            </w:pPr>
          </w:p>
          <w:p w14:paraId="3474A206" w14:textId="77777777" w:rsidR="00EE366D" w:rsidRPr="00D627A5" w:rsidRDefault="00EE366D">
            <w:pPr>
              <w:spacing w:line="300" w:lineRule="exact"/>
              <w:rPr>
                <w:rFonts w:ascii="ＭＳ 明朝" w:eastAsia="ＭＳ 明朝" w:hAnsi="ＭＳ 明朝"/>
              </w:rPr>
            </w:pPr>
          </w:p>
          <w:p w14:paraId="79789751" w14:textId="77777777" w:rsidR="00EE366D" w:rsidRPr="00D627A5" w:rsidRDefault="00EE366D">
            <w:pPr>
              <w:spacing w:line="300" w:lineRule="exact"/>
              <w:rPr>
                <w:rFonts w:ascii="ＭＳ 明朝" w:eastAsia="ＭＳ 明朝" w:hAnsi="ＭＳ 明朝"/>
              </w:rPr>
            </w:pPr>
          </w:p>
          <w:p w14:paraId="22520825" w14:textId="77777777" w:rsidR="00EE366D" w:rsidRPr="00D627A5" w:rsidRDefault="00EE366D">
            <w:pPr>
              <w:spacing w:line="300" w:lineRule="exact"/>
              <w:rPr>
                <w:rFonts w:ascii="ＭＳ 明朝" w:eastAsia="ＭＳ 明朝" w:hAnsi="ＭＳ 明朝"/>
              </w:rPr>
            </w:pPr>
          </w:p>
          <w:p w14:paraId="400F47E3" w14:textId="77777777" w:rsidR="00EE366D" w:rsidRPr="00D627A5" w:rsidRDefault="00EE366D">
            <w:pPr>
              <w:spacing w:line="300" w:lineRule="exact"/>
              <w:rPr>
                <w:rFonts w:ascii="ＭＳ 明朝" w:eastAsia="ＭＳ 明朝" w:hAnsi="ＭＳ 明朝"/>
              </w:rPr>
            </w:pPr>
          </w:p>
          <w:p w14:paraId="25459E24" w14:textId="77777777" w:rsidR="00EE366D" w:rsidRPr="00D627A5" w:rsidRDefault="00EE366D">
            <w:pPr>
              <w:spacing w:line="300" w:lineRule="exact"/>
              <w:rPr>
                <w:rFonts w:ascii="ＭＳ 明朝" w:eastAsia="ＭＳ 明朝" w:hAnsi="ＭＳ 明朝"/>
              </w:rPr>
            </w:pPr>
          </w:p>
          <w:p w14:paraId="7AD09A46" w14:textId="77777777" w:rsidR="00EE366D" w:rsidRPr="00D627A5" w:rsidRDefault="00EE366D">
            <w:pPr>
              <w:spacing w:line="300" w:lineRule="exact"/>
              <w:rPr>
                <w:rFonts w:ascii="ＭＳ 明朝" w:eastAsia="ＭＳ 明朝" w:hAnsi="ＭＳ 明朝"/>
              </w:rPr>
            </w:pPr>
          </w:p>
          <w:p w14:paraId="2FBB6F69" w14:textId="77777777" w:rsidR="00EE366D" w:rsidRPr="00D627A5" w:rsidRDefault="00EE366D">
            <w:pPr>
              <w:spacing w:line="300" w:lineRule="exact"/>
              <w:rPr>
                <w:rFonts w:ascii="ＭＳ 明朝" w:eastAsia="ＭＳ 明朝" w:hAnsi="ＭＳ 明朝"/>
              </w:rPr>
            </w:pPr>
          </w:p>
          <w:p w14:paraId="44ADCBE9" w14:textId="77777777" w:rsidR="00EE366D" w:rsidRPr="00D627A5" w:rsidRDefault="00EE366D">
            <w:pPr>
              <w:spacing w:line="300" w:lineRule="exact"/>
              <w:rPr>
                <w:rFonts w:ascii="ＭＳ 明朝" w:eastAsia="ＭＳ 明朝" w:hAnsi="ＭＳ 明朝"/>
              </w:rPr>
            </w:pPr>
          </w:p>
          <w:p w14:paraId="5A748F65" w14:textId="77777777" w:rsidR="00EE366D" w:rsidRPr="00D627A5" w:rsidRDefault="00EE366D">
            <w:pPr>
              <w:spacing w:line="300" w:lineRule="exact"/>
              <w:rPr>
                <w:rFonts w:ascii="ＭＳ 明朝" w:eastAsia="ＭＳ 明朝" w:hAnsi="ＭＳ 明朝"/>
              </w:rPr>
            </w:pPr>
          </w:p>
          <w:p w14:paraId="44AE0928" w14:textId="77777777" w:rsidR="00EE366D" w:rsidRPr="00D627A5" w:rsidRDefault="00EE366D">
            <w:pPr>
              <w:spacing w:line="300" w:lineRule="exact"/>
              <w:rPr>
                <w:rFonts w:ascii="ＭＳ 明朝" w:eastAsia="ＭＳ 明朝" w:hAnsi="ＭＳ 明朝"/>
              </w:rPr>
            </w:pPr>
          </w:p>
          <w:p w14:paraId="63A219D9" w14:textId="77777777" w:rsidR="00EE366D" w:rsidRPr="00D627A5" w:rsidRDefault="00EE366D">
            <w:pPr>
              <w:spacing w:line="300" w:lineRule="exact"/>
              <w:rPr>
                <w:rFonts w:ascii="ＭＳ 明朝" w:eastAsia="ＭＳ 明朝" w:hAnsi="ＭＳ 明朝"/>
              </w:rPr>
            </w:pPr>
          </w:p>
          <w:p w14:paraId="5CC67D43" w14:textId="77777777" w:rsidR="00EE366D" w:rsidRPr="00D627A5" w:rsidRDefault="00EE366D">
            <w:pPr>
              <w:spacing w:line="300" w:lineRule="exact"/>
              <w:rPr>
                <w:rFonts w:ascii="ＭＳ 明朝" w:eastAsia="ＭＳ 明朝" w:hAnsi="ＭＳ 明朝"/>
              </w:rPr>
            </w:pPr>
          </w:p>
          <w:p w14:paraId="45C04E9A" w14:textId="77777777" w:rsidR="00EE366D" w:rsidRPr="00D627A5" w:rsidRDefault="00EE366D">
            <w:pPr>
              <w:spacing w:line="300" w:lineRule="exact"/>
              <w:rPr>
                <w:rFonts w:ascii="ＭＳ 明朝" w:eastAsia="ＭＳ 明朝" w:hAnsi="ＭＳ 明朝"/>
              </w:rPr>
            </w:pPr>
          </w:p>
          <w:p w14:paraId="7D944CEC" w14:textId="77777777" w:rsidR="00EE366D" w:rsidRPr="00D627A5" w:rsidRDefault="00EE366D">
            <w:pPr>
              <w:spacing w:line="300" w:lineRule="exact"/>
              <w:rPr>
                <w:rFonts w:ascii="ＭＳ 明朝" w:eastAsia="ＭＳ 明朝" w:hAnsi="ＭＳ 明朝"/>
              </w:rPr>
            </w:pPr>
          </w:p>
          <w:p w14:paraId="3D57F7EA" w14:textId="77777777" w:rsidR="00EE366D" w:rsidRPr="00D627A5" w:rsidRDefault="00EE366D">
            <w:pPr>
              <w:spacing w:line="300" w:lineRule="exact"/>
              <w:rPr>
                <w:rFonts w:ascii="ＭＳ 明朝" w:eastAsia="ＭＳ 明朝" w:hAnsi="ＭＳ 明朝"/>
              </w:rPr>
            </w:pPr>
          </w:p>
          <w:p w14:paraId="72CEA159" w14:textId="77777777" w:rsidR="00EE366D" w:rsidRPr="00D627A5" w:rsidRDefault="00EE366D">
            <w:pPr>
              <w:spacing w:line="300" w:lineRule="exact"/>
              <w:rPr>
                <w:rFonts w:ascii="ＭＳ 明朝" w:eastAsia="ＭＳ 明朝" w:hAnsi="ＭＳ 明朝"/>
              </w:rPr>
            </w:pPr>
          </w:p>
          <w:p w14:paraId="7C10CF43" w14:textId="77777777" w:rsidR="00EE366D" w:rsidRPr="00D627A5" w:rsidRDefault="00EE366D">
            <w:pPr>
              <w:spacing w:line="300" w:lineRule="exact"/>
              <w:rPr>
                <w:rFonts w:ascii="ＭＳ 明朝" w:eastAsia="ＭＳ 明朝" w:hAnsi="ＭＳ 明朝"/>
              </w:rPr>
            </w:pPr>
          </w:p>
          <w:p w14:paraId="2BEC27F7" w14:textId="77777777" w:rsidR="00EE366D" w:rsidRPr="00D627A5" w:rsidRDefault="00EE366D">
            <w:pPr>
              <w:spacing w:line="300" w:lineRule="exact"/>
              <w:rPr>
                <w:rFonts w:ascii="ＭＳ 明朝" w:eastAsia="ＭＳ 明朝" w:hAnsi="ＭＳ 明朝"/>
              </w:rPr>
            </w:pPr>
          </w:p>
          <w:p w14:paraId="1DC5F47E" w14:textId="77777777" w:rsidR="00EE366D" w:rsidRPr="00D627A5" w:rsidRDefault="00EE366D">
            <w:pPr>
              <w:spacing w:line="300" w:lineRule="exact"/>
              <w:rPr>
                <w:rFonts w:ascii="ＭＳ 明朝" w:eastAsia="ＭＳ 明朝" w:hAnsi="ＭＳ 明朝"/>
              </w:rPr>
            </w:pPr>
          </w:p>
          <w:p w14:paraId="4E413D5F" w14:textId="77777777" w:rsidR="00EE366D" w:rsidRPr="00D627A5" w:rsidRDefault="00EE366D">
            <w:pPr>
              <w:spacing w:line="300" w:lineRule="exact"/>
              <w:rPr>
                <w:rFonts w:ascii="ＭＳ 明朝" w:eastAsia="ＭＳ 明朝" w:hAnsi="ＭＳ 明朝"/>
              </w:rPr>
            </w:pPr>
          </w:p>
          <w:p w14:paraId="37DC36CF" w14:textId="77777777" w:rsidR="00EE366D" w:rsidRPr="00D627A5" w:rsidRDefault="00EE366D">
            <w:pPr>
              <w:spacing w:line="300" w:lineRule="exact"/>
              <w:rPr>
                <w:rFonts w:ascii="ＭＳ 明朝" w:eastAsia="ＭＳ 明朝" w:hAnsi="ＭＳ 明朝"/>
              </w:rPr>
            </w:pPr>
          </w:p>
          <w:p w14:paraId="162F801D" w14:textId="77777777" w:rsidR="00EE366D" w:rsidRPr="00D627A5" w:rsidRDefault="00EE366D">
            <w:pPr>
              <w:spacing w:line="300" w:lineRule="exact"/>
              <w:rPr>
                <w:rFonts w:ascii="ＭＳ 明朝" w:eastAsia="ＭＳ 明朝" w:hAnsi="ＭＳ 明朝"/>
              </w:rPr>
            </w:pPr>
          </w:p>
          <w:p w14:paraId="37529501" w14:textId="77777777" w:rsidR="00EE366D" w:rsidRPr="00D627A5" w:rsidRDefault="00EE366D">
            <w:pPr>
              <w:spacing w:line="300" w:lineRule="exact"/>
              <w:rPr>
                <w:rFonts w:ascii="ＭＳ 明朝" w:eastAsia="ＭＳ 明朝" w:hAnsi="ＭＳ 明朝"/>
              </w:rPr>
            </w:pPr>
          </w:p>
          <w:p w14:paraId="762B113D" w14:textId="77777777" w:rsidR="00EE366D" w:rsidRDefault="00EE366D">
            <w:pPr>
              <w:spacing w:line="300" w:lineRule="exact"/>
              <w:rPr>
                <w:rFonts w:ascii="ＭＳ 明朝" w:eastAsia="ＭＳ 明朝" w:hAnsi="ＭＳ 明朝"/>
              </w:rPr>
            </w:pPr>
          </w:p>
          <w:p w14:paraId="6D41551B" w14:textId="77777777" w:rsidR="002269E6" w:rsidRDefault="002269E6">
            <w:pPr>
              <w:spacing w:line="300" w:lineRule="exact"/>
              <w:rPr>
                <w:rFonts w:ascii="ＭＳ 明朝" w:eastAsia="ＭＳ 明朝" w:hAnsi="ＭＳ 明朝"/>
              </w:rPr>
            </w:pPr>
          </w:p>
          <w:p w14:paraId="7E6AE810" w14:textId="77777777" w:rsidR="002269E6" w:rsidRDefault="002269E6">
            <w:pPr>
              <w:spacing w:line="300" w:lineRule="exact"/>
              <w:rPr>
                <w:rFonts w:ascii="ＭＳ 明朝" w:eastAsia="ＭＳ 明朝" w:hAnsi="ＭＳ 明朝"/>
              </w:rPr>
            </w:pPr>
          </w:p>
          <w:p w14:paraId="6655A65F" w14:textId="77777777" w:rsidR="002269E6" w:rsidRPr="00D627A5" w:rsidRDefault="002269E6">
            <w:pPr>
              <w:spacing w:line="300" w:lineRule="exact"/>
              <w:rPr>
                <w:rFonts w:ascii="ＭＳ 明朝" w:eastAsia="ＭＳ 明朝" w:hAnsi="ＭＳ 明朝"/>
              </w:rPr>
            </w:pPr>
          </w:p>
          <w:p w14:paraId="7EDC6E63" w14:textId="77777777" w:rsidR="00EE366D" w:rsidRDefault="00EE366D">
            <w:pPr>
              <w:spacing w:line="300" w:lineRule="exact"/>
              <w:rPr>
                <w:rFonts w:ascii="ＭＳ 明朝" w:eastAsia="ＭＳ 明朝" w:hAnsi="ＭＳ 明朝"/>
              </w:rPr>
            </w:pPr>
          </w:p>
          <w:p w14:paraId="6983D109" w14:textId="77777777" w:rsidR="002269E6" w:rsidRDefault="002269E6">
            <w:pPr>
              <w:spacing w:line="300" w:lineRule="exact"/>
              <w:rPr>
                <w:rFonts w:ascii="ＭＳ 明朝" w:eastAsia="ＭＳ 明朝" w:hAnsi="ＭＳ 明朝"/>
              </w:rPr>
            </w:pPr>
          </w:p>
          <w:p w14:paraId="00F736E4" w14:textId="77777777" w:rsidR="002269E6" w:rsidRPr="00D627A5" w:rsidRDefault="002269E6">
            <w:pPr>
              <w:spacing w:line="300" w:lineRule="exact"/>
              <w:rPr>
                <w:rFonts w:ascii="ＭＳ 明朝" w:eastAsia="ＭＳ 明朝" w:hAnsi="ＭＳ 明朝"/>
              </w:rPr>
            </w:pPr>
          </w:p>
          <w:p w14:paraId="27017C88" w14:textId="77777777" w:rsidR="00EE366D" w:rsidRPr="00D627A5" w:rsidRDefault="00EE366D">
            <w:pPr>
              <w:spacing w:line="300" w:lineRule="exact"/>
              <w:rPr>
                <w:rFonts w:ascii="ＭＳ 明朝" w:eastAsia="ＭＳ 明朝" w:hAnsi="ＭＳ 明朝"/>
              </w:rPr>
            </w:pPr>
          </w:p>
          <w:p w14:paraId="7F132D9E" w14:textId="77777777" w:rsidR="00EE366D" w:rsidRPr="00D627A5" w:rsidRDefault="00EE366D">
            <w:pPr>
              <w:spacing w:line="300" w:lineRule="exact"/>
              <w:rPr>
                <w:rFonts w:ascii="ＭＳ 明朝" w:eastAsia="ＭＳ 明朝" w:hAnsi="ＭＳ 明朝"/>
              </w:rPr>
            </w:pPr>
          </w:p>
          <w:p w14:paraId="1DCA054B" w14:textId="77777777" w:rsidR="00EE366D" w:rsidRPr="00D627A5" w:rsidRDefault="00EE366D">
            <w:pPr>
              <w:spacing w:line="300" w:lineRule="exact"/>
              <w:rPr>
                <w:rFonts w:ascii="ＭＳ 明朝" w:eastAsia="ＭＳ 明朝" w:hAnsi="ＭＳ 明朝"/>
              </w:rPr>
            </w:pPr>
          </w:p>
        </w:tc>
      </w:tr>
    </w:tbl>
    <w:p w14:paraId="456AA0A3" w14:textId="6B4921FA" w:rsidR="00EE366D" w:rsidRPr="00D627A5" w:rsidRDefault="00EE366D">
      <w:pPr>
        <w:widowControl/>
        <w:rPr>
          <w:rFonts w:ascii="ＭＳ 明朝" w:eastAsia="ＭＳ 明朝" w:hAnsi="ＭＳ 明朝" w:cs="ＭＳ ゴシック"/>
        </w:rPr>
      </w:pPr>
      <w:bookmarkStart w:id="15" w:name="__RefHeading___Toc510455864"/>
      <w:bookmarkEnd w:id="15"/>
    </w:p>
    <w:p w14:paraId="26A16602" w14:textId="77777777" w:rsidR="00FF0B8E" w:rsidRDefault="00EE366D" w:rsidP="000B288F">
      <w:pPr>
        <w:rPr>
          <w:rFonts w:ascii="ＭＳ 明朝" w:eastAsia="ＭＳ 明朝" w:hAnsi="ＭＳ 明朝" w:cs="ＭＳ ゴシック"/>
        </w:rPr>
      </w:pPr>
      <w:r w:rsidRPr="00D627A5">
        <w:rPr>
          <w:rFonts w:ascii="ＭＳ 明朝" w:eastAsia="ＭＳ 明朝" w:hAnsi="ＭＳ 明朝" w:cs="ＭＳ ゴシック" w:hint="eastAsia"/>
        </w:rPr>
        <w:t>【様式10-7】管理方法及びコスト縮減等の工夫、効果的な手法等</w:t>
      </w:r>
    </w:p>
    <w:p w14:paraId="18D31792" w14:textId="6E73DEFE" w:rsidR="00EE366D" w:rsidRPr="00D627A5" w:rsidRDefault="00DE6C65" w:rsidP="000B288F">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p>
    <w:tbl>
      <w:tblPr>
        <w:tblW w:w="8959" w:type="dxa"/>
        <w:tblInd w:w="108" w:type="dxa"/>
        <w:tblLayout w:type="fixed"/>
        <w:tblLook w:val="0000" w:firstRow="0" w:lastRow="0" w:firstColumn="0" w:lastColumn="0" w:noHBand="0" w:noVBand="0"/>
      </w:tblPr>
      <w:tblGrid>
        <w:gridCol w:w="8959"/>
      </w:tblGrid>
      <w:tr w:rsidR="00EE366D" w:rsidRPr="00D627A5" w14:paraId="0612F20F" w14:textId="77777777" w:rsidTr="000B288F">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753C0265" w14:textId="77777777" w:rsidR="00EE366D" w:rsidRPr="00D627A5" w:rsidRDefault="00EE366D">
            <w:pPr>
              <w:snapToGrid w:val="0"/>
              <w:spacing w:line="300" w:lineRule="exact"/>
              <w:rPr>
                <w:rFonts w:ascii="ＭＳ 明朝" w:eastAsia="ＭＳ 明朝" w:hAnsi="ＭＳ 明朝" w:cs="ＭＳ ゴシック"/>
              </w:rPr>
            </w:pPr>
          </w:p>
          <w:p w14:paraId="1A34CC0A"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cs="ＭＳ ゴシック" w:hint="eastAsia"/>
              </w:rPr>
              <w:t>7．管理方法及びコスト縮減等の工夫、効果的な手法等</w:t>
            </w:r>
          </w:p>
          <w:p w14:paraId="76844C1C" w14:textId="77777777" w:rsidR="00EE366D" w:rsidRPr="00D627A5" w:rsidRDefault="00EE366D">
            <w:pPr>
              <w:spacing w:line="300" w:lineRule="exact"/>
              <w:ind w:firstLine="210"/>
              <w:rPr>
                <w:rFonts w:ascii="ＭＳ 明朝" w:eastAsia="ＭＳ 明朝" w:hAnsi="ＭＳ 明朝"/>
              </w:rPr>
            </w:pPr>
            <w:r w:rsidRPr="00D627A5">
              <w:rPr>
                <w:rFonts w:ascii="ＭＳ 明朝" w:eastAsia="ＭＳ 明朝" w:hAnsi="ＭＳ 明朝" w:hint="eastAsia"/>
              </w:rPr>
              <w:t>下水道サービスレベルの維持・向上とともに業務全体の効率化・コスト縮減等を実現していくための考え方や具体的な管理方法を含む取組みや工夫提案とその効果について記述してください。</w:t>
            </w:r>
          </w:p>
          <w:p w14:paraId="4C68BC04" w14:textId="77777777" w:rsidR="00EE366D" w:rsidRPr="00D627A5" w:rsidRDefault="00EE366D">
            <w:pPr>
              <w:spacing w:line="300" w:lineRule="exact"/>
              <w:rPr>
                <w:rFonts w:ascii="ＭＳ 明朝" w:eastAsia="ＭＳ 明朝" w:hAnsi="ＭＳ 明朝" w:cs="ＭＳ ゴシック"/>
              </w:rPr>
            </w:pPr>
          </w:p>
          <w:p w14:paraId="6901CA61" w14:textId="77777777" w:rsidR="00EE366D" w:rsidRPr="00D627A5" w:rsidRDefault="00EE366D">
            <w:pPr>
              <w:spacing w:line="300" w:lineRule="exact"/>
              <w:rPr>
                <w:rFonts w:ascii="ＭＳ 明朝" w:eastAsia="ＭＳ 明朝" w:hAnsi="ＭＳ 明朝" w:cs="ＭＳ ゴシック"/>
              </w:rPr>
            </w:pPr>
          </w:p>
          <w:p w14:paraId="04BDDEC8" w14:textId="77777777" w:rsidR="00EE366D" w:rsidRPr="00D627A5" w:rsidRDefault="00EE366D">
            <w:pPr>
              <w:spacing w:line="300" w:lineRule="exact"/>
              <w:rPr>
                <w:rFonts w:ascii="ＭＳ 明朝" w:eastAsia="ＭＳ 明朝" w:hAnsi="ＭＳ 明朝" w:cs="ＭＳ ゴシック"/>
              </w:rPr>
            </w:pPr>
          </w:p>
          <w:p w14:paraId="03185595" w14:textId="77777777" w:rsidR="00EE366D" w:rsidRPr="00D627A5" w:rsidRDefault="00EE366D">
            <w:pPr>
              <w:spacing w:line="300" w:lineRule="exact"/>
              <w:rPr>
                <w:rFonts w:ascii="ＭＳ 明朝" w:eastAsia="ＭＳ 明朝" w:hAnsi="ＭＳ 明朝" w:cs="ＭＳ ゴシック"/>
              </w:rPr>
            </w:pPr>
          </w:p>
          <w:p w14:paraId="5797EE13" w14:textId="77777777" w:rsidR="00EE366D" w:rsidRPr="00D627A5" w:rsidRDefault="00EE366D">
            <w:pPr>
              <w:spacing w:line="300" w:lineRule="exact"/>
              <w:rPr>
                <w:rFonts w:ascii="ＭＳ 明朝" w:eastAsia="ＭＳ 明朝" w:hAnsi="ＭＳ 明朝" w:cs="ＭＳ ゴシック"/>
              </w:rPr>
            </w:pPr>
          </w:p>
          <w:p w14:paraId="7A952A8A" w14:textId="77777777" w:rsidR="00EE366D" w:rsidRPr="00D627A5" w:rsidRDefault="00EE366D">
            <w:pPr>
              <w:spacing w:line="300" w:lineRule="exact"/>
              <w:rPr>
                <w:rFonts w:ascii="ＭＳ 明朝" w:eastAsia="ＭＳ 明朝" w:hAnsi="ＭＳ 明朝" w:cs="ＭＳ ゴシック"/>
              </w:rPr>
            </w:pPr>
          </w:p>
          <w:p w14:paraId="478DE698" w14:textId="77777777" w:rsidR="00EE366D" w:rsidRPr="00D627A5" w:rsidRDefault="00EE366D">
            <w:pPr>
              <w:spacing w:line="300" w:lineRule="exact"/>
              <w:rPr>
                <w:rFonts w:ascii="ＭＳ 明朝" w:eastAsia="ＭＳ 明朝" w:hAnsi="ＭＳ 明朝" w:cs="ＭＳ ゴシック"/>
              </w:rPr>
            </w:pPr>
          </w:p>
          <w:p w14:paraId="29D435CE" w14:textId="77777777" w:rsidR="00EE366D" w:rsidRPr="00D627A5" w:rsidRDefault="00EE366D">
            <w:pPr>
              <w:spacing w:line="300" w:lineRule="exact"/>
              <w:rPr>
                <w:rFonts w:ascii="ＭＳ 明朝" w:eastAsia="ＭＳ 明朝" w:hAnsi="ＭＳ 明朝" w:cs="ＭＳ ゴシック"/>
              </w:rPr>
            </w:pPr>
          </w:p>
          <w:p w14:paraId="4D20D87B" w14:textId="77777777" w:rsidR="00EE366D" w:rsidRPr="00D627A5" w:rsidRDefault="00EE366D">
            <w:pPr>
              <w:spacing w:line="300" w:lineRule="exact"/>
              <w:rPr>
                <w:rFonts w:ascii="ＭＳ 明朝" w:eastAsia="ＭＳ 明朝" w:hAnsi="ＭＳ 明朝" w:cs="ＭＳ ゴシック"/>
              </w:rPr>
            </w:pPr>
          </w:p>
          <w:p w14:paraId="001DCCD1" w14:textId="77777777" w:rsidR="00EE366D" w:rsidRPr="00D627A5" w:rsidRDefault="00EE366D">
            <w:pPr>
              <w:spacing w:line="300" w:lineRule="exact"/>
              <w:rPr>
                <w:rFonts w:ascii="ＭＳ 明朝" w:eastAsia="ＭＳ 明朝" w:hAnsi="ＭＳ 明朝" w:cs="ＭＳ ゴシック"/>
              </w:rPr>
            </w:pPr>
          </w:p>
          <w:p w14:paraId="12471125" w14:textId="77777777" w:rsidR="00EE366D" w:rsidRPr="00D627A5" w:rsidRDefault="00EE366D">
            <w:pPr>
              <w:spacing w:line="300" w:lineRule="exact"/>
              <w:rPr>
                <w:rFonts w:ascii="ＭＳ 明朝" w:eastAsia="ＭＳ 明朝" w:hAnsi="ＭＳ 明朝" w:cs="ＭＳ ゴシック"/>
              </w:rPr>
            </w:pPr>
          </w:p>
          <w:p w14:paraId="4B697A28" w14:textId="77777777" w:rsidR="00EE366D" w:rsidRPr="00D627A5" w:rsidRDefault="00EE366D">
            <w:pPr>
              <w:spacing w:line="300" w:lineRule="exact"/>
              <w:rPr>
                <w:rFonts w:ascii="ＭＳ 明朝" w:eastAsia="ＭＳ 明朝" w:hAnsi="ＭＳ 明朝" w:cs="ＭＳ ゴシック"/>
              </w:rPr>
            </w:pPr>
          </w:p>
          <w:p w14:paraId="28801DD7" w14:textId="77777777" w:rsidR="00EE366D" w:rsidRPr="00D627A5" w:rsidRDefault="00EE366D">
            <w:pPr>
              <w:spacing w:line="300" w:lineRule="exact"/>
              <w:rPr>
                <w:rFonts w:ascii="ＭＳ 明朝" w:eastAsia="ＭＳ 明朝" w:hAnsi="ＭＳ 明朝" w:cs="ＭＳ ゴシック"/>
              </w:rPr>
            </w:pPr>
          </w:p>
          <w:p w14:paraId="56058DD5" w14:textId="77777777" w:rsidR="00EE366D" w:rsidRPr="00D627A5" w:rsidRDefault="00EE366D">
            <w:pPr>
              <w:spacing w:line="300" w:lineRule="exact"/>
              <w:rPr>
                <w:rFonts w:ascii="ＭＳ 明朝" w:eastAsia="ＭＳ 明朝" w:hAnsi="ＭＳ 明朝" w:cs="ＭＳ ゴシック"/>
              </w:rPr>
            </w:pPr>
          </w:p>
          <w:p w14:paraId="2E1EFE38" w14:textId="77777777" w:rsidR="00EE366D" w:rsidRPr="00D627A5" w:rsidRDefault="00EE366D">
            <w:pPr>
              <w:spacing w:line="300" w:lineRule="exact"/>
              <w:rPr>
                <w:rFonts w:ascii="ＭＳ 明朝" w:eastAsia="ＭＳ 明朝" w:hAnsi="ＭＳ 明朝" w:cs="ＭＳ ゴシック"/>
              </w:rPr>
            </w:pPr>
          </w:p>
          <w:p w14:paraId="760B7C03" w14:textId="77777777" w:rsidR="00EE366D" w:rsidRPr="00D627A5" w:rsidRDefault="00EE366D">
            <w:pPr>
              <w:spacing w:line="300" w:lineRule="exact"/>
              <w:rPr>
                <w:rFonts w:ascii="ＭＳ 明朝" w:eastAsia="ＭＳ 明朝" w:hAnsi="ＭＳ 明朝" w:cs="ＭＳ ゴシック"/>
              </w:rPr>
            </w:pPr>
          </w:p>
          <w:p w14:paraId="31A17ED8" w14:textId="77777777" w:rsidR="00EE366D" w:rsidRPr="00D627A5" w:rsidRDefault="00EE366D">
            <w:pPr>
              <w:spacing w:line="300" w:lineRule="exact"/>
              <w:rPr>
                <w:rFonts w:ascii="ＭＳ 明朝" w:eastAsia="ＭＳ 明朝" w:hAnsi="ＭＳ 明朝" w:cs="ＭＳ ゴシック"/>
              </w:rPr>
            </w:pPr>
          </w:p>
          <w:p w14:paraId="1B8BF2C5" w14:textId="77777777" w:rsidR="00EE366D" w:rsidRPr="00D627A5" w:rsidRDefault="00EE366D">
            <w:pPr>
              <w:spacing w:line="300" w:lineRule="exact"/>
              <w:rPr>
                <w:rFonts w:ascii="ＭＳ 明朝" w:eastAsia="ＭＳ 明朝" w:hAnsi="ＭＳ 明朝" w:cs="ＭＳ ゴシック"/>
              </w:rPr>
            </w:pPr>
          </w:p>
          <w:p w14:paraId="62ED4249" w14:textId="77777777" w:rsidR="00EE366D" w:rsidRPr="00D627A5" w:rsidRDefault="00EE366D">
            <w:pPr>
              <w:spacing w:line="300" w:lineRule="exact"/>
              <w:rPr>
                <w:rFonts w:ascii="ＭＳ 明朝" w:eastAsia="ＭＳ 明朝" w:hAnsi="ＭＳ 明朝" w:cs="ＭＳ ゴシック"/>
              </w:rPr>
            </w:pPr>
          </w:p>
          <w:p w14:paraId="4314D8BD" w14:textId="77777777" w:rsidR="00EE366D" w:rsidRPr="00D627A5" w:rsidRDefault="00EE366D">
            <w:pPr>
              <w:spacing w:line="300" w:lineRule="exact"/>
              <w:rPr>
                <w:rFonts w:ascii="ＭＳ 明朝" w:eastAsia="ＭＳ 明朝" w:hAnsi="ＭＳ 明朝" w:cs="ＭＳ ゴシック"/>
              </w:rPr>
            </w:pPr>
          </w:p>
          <w:p w14:paraId="11CBABEC" w14:textId="77777777" w:rsidR="00EE366D" w:rsidRPr="00D627A5" w:rsidRDefault="00EE366D">
            <w:pPr>
              <w:spacing w:line="300" w:lineRule="exact"/>
              <w:rPr>
                <w:rFonts w:ascii="ＭＳ 明朝" w:eastAsia="ＭＳ 明朝" w:hAnsi="ＭＳ 明朝" w:cs="ＭＳ ゴシック"/>
              </w:rPr>
            </w:pPr>
          </w:p>
          <w:p w14:paraId="4D8F275E" w14:textId="77777777" w:rsidR="00EE366D" w:rsidRPr="00D627A5" w:rsidRDefault="00EE366D">
            <w:pPr>
              <w:spacing w:line="300" w:lineRule="exact"/>
              <w:rPr>
                <w:rFonts w:ascii="ＭＳ 明朝" w:eastAsia="ＭＳ 明朝" w:hAnsi="ＭＳ 明朝" w:cs="ＭＳ ゴシック"/>
              </w:rPr>
            </w:pPr>
          </w:p>
          <w:p w14:paraId="07E6288E" w14:textId="77777777" w:rsidR="00EE366D" w:rsidRPr="00D627A5" w:rsidRDefault="00EE366D">
            <w:pPr>
              <w:spacing w:line="300" w:lineRule="exact"/>
              <w:rPr>
                <w:rFonts w:ascii="ＭＳ 明朝" w:eastAsia="ＭＳ 明朝" w:hAnsi="ＭＳ 明朝" w:cs="ＭＳ ゴシック"/>
              </w:rPr>
            </w:pPr>
          </w:p>
          <w:p w14:paraId="23AE762D" w14:textId="77777777" w:rsidR="00EE366D" w:rsidRPr="00D627A5" w:rsidRDefault="00EE366D">
            <w:pPr>
              <w:spacing w:line="300" w:lineRule="exact"/>
              <w:rPr>
                <w:rFonts w:ascii="ＭＳ 明朝" w:eastAsia="ＭＳ 明朝" w:hAnsi="ＭＳ 明朝" w:cs="ＭＳ ゴシック"/>
              </w:rPr>
            </w:pPr>
          </w:p>
          <w:p w14:paraId="76F864BA" w14:textId="77777777" w:rsidR="00EE366D" w:rsidRPr="00D627A5" w:rsidRDefault="00EE366D">
            <w:pPr>
              <w:spacing w:line="300" w:lineRule="exact"/>
              <w:rPr>
                <w:rFonts w:ascii="ＭＳ 明朝" w:eastAsia="ＭＳ 明朝" w:hAnsi="ＭＳ 明朝" w:cs="ＭＳ ゴシック"/>
              </w:rPr>
            </w:pPr>
          </w:p>
          <w:p w14:paraId="323D1F3E" w14:textId="77777777" w:rsidR="00EE366D" w:rsidRPr="00D627A5" w:rsidRDefault="00EE366D">
            <w:pPr>
              <w:spacing w:line="300" w:lineRule="exact"/>
              <w:rPr>
                <w:rFonts w:ascii="ＭＳ 明朝" w:eastAsia="ＭＳ 明朝" w:hAnsi="ＭＳ 明朝" w:cs="ＭＳ ゴシック"/>
              </w:rPr>
            </w:pPr>
          </w:p>
          <w:p w14:paraId="6DE4681C" w14:textId="77777777" w:rsidR="00EE366D" w:rsidRDefault="00EE366D">
            <w:pPr>
              <w:spacing w:line="300" w:lineRule="exact"/>
              <w:rPr>
                <w:rFonts w:ascii="ＭＳ 明朝" w:eastAsia="ＭＳ 明朝" w:hAnsi="ＭＳ 明朝" w:cs="ＭＳ ゴシック"/>
              </w:rPr>
            </w:pPr>
          </w:p>
          <w:p w14:paraId="6E7AEB29" w14:textId="77777777" w:rsidR="002269E6" w:rsidRDefault="002269E6">
            <w:pPr>
              <w:spacing w:line="300" w:lineRule="exact"/>
              <w:rPr>
                <w:rFonts w:ascii="ＭＳ 明朝" w:eastAsia="ＭＳ 明朝" w:hAnsi="ＭＳ 明朝" w:cs="ＭＳ ゴシック"/>
              </w:rPr>
            </w:pPr>
          </w:p>
          <w:p w14:paraId="7C9C80CC" w14:textId="77777777" w:rsidR="002269E6" w:rsidRPr="00D627A5" w:rsidRDefault="002269E6">
            <w:pPr>
              <w:spacing w:line="300" w:lineRule="exact"/>
              <w:rPr>
                <w:rFonts w:ascii="ＭＳ 明朝" w:eastAsia="ＭＳ 明朝" w:hAnsi="ＭＳ 明朝" w:cs="ＭＳ ゴシック"/>
              </w:rPr>
            </w:pPr>
          </w:p>
          <w:p w14:paraId="1B060A86" w14:textId="77777777" w:rsidR="00EE366D" w:rsidRPr="00D627A5" w:rsidRDefault="00EE366D">
            <w:pPr>
              <w:spacing w:line="300" w:lineRule="exact"/>
              <w:rPr>
                <w:rFonts w:ascii="ＭＳ 明朝" w:eastAsia="ＭＳ 明朝" w:hAnsi="ＭＳ 明朝" w:cs="ＭＳ ゴシック"/>
              </w:rPr>
            </w:pPr>
          </w:p>
          <w:p w14:paraId="51CE6642" w14:textId="77777777" w:rsidR="00EE366D" w:rsidRPr="00D627A5" w:rsidRDefault="00EE366D">
            <w:pPr>
              <w:spacing w:line="300" w:lineRule="exact"/>
              <w:rPr>
                <w:rFonts w:ascii="ＭＳ 明朝" w:eastAsia="ＭＳ 明朝" w:hAnsi="ＭＳ 明朝" w:cs="ＭＳ ゴシック"/>
              </w:rPr>
            </w:pPr>
          </w:p>
          <w:p w14:paraId="7635D8ED" w14:textId="77777777" w:rsidR="00EE366D" w:rsidRPr="00D627A5" w:rsidRDefault="00EE366D">
            <w:pPr>
              <w:spacing w:line="300" w:lineRule="exact"/>
              <w:rPr>
                <w:rFonts w:ascii="ＭＳ 明朝" w:eastAsia="ＭＳ 明朝" w:hAnsi="ＭＳ 明朝" w:cs="ＭＳ ゴシック"/>
              </w:rPr>
            </w:pPr>
          </w:p>
          <w:p w14:paraId="0ACFEBF8" w14:textId="77777777" w:rsidR="00EE366D" w:rsidRPr="00D627A5" w:rsidRDefault="00EE366D">
            <w:pPr>
              <w:spacing w:line="300" w:lineRule="exact"/>
              <w:rPr>
                <w:rFonts w:ascii="ＭＳ 明朝" w:eastAsia="ＭＳ 明朝" w:hAnsi="ＭＳ 明朝" w:cs="ＭＳ ゴシック"/>
              </w:rPr>
            </w:pPr>
          </w:p>
          <w:p w14:paraId="659C43E9" w14:textId="77777777" w:rsidR="00EE366D" w:rsidRPr="00D627A5" w:rsidRDefault="00EE366D">
            <w:pPr>
              <w:spacing w:line="300" w:lineRule="exact"/>
              <w:rPr>
                <w:rFonts w:ascii="ＭＳ 明朝" w:eastAsia="ＭＳ 明朝" w:hAnsi="ＭＳ 明朝" w:cs="ＭＳ ゴシック"/>
              </w:rPr>
            </w:pPr>
          </w:p>
          <w:p w14:paraId="36E6320A" w14:textId="77777777" w:rsidR="00EE366D" w:rsidRPr="00D627A5" w:rsidRDefault="00EE366D">
            <w:pPr>
              <w:spacing w:line="300" w:lineRule="exact"/>
              <w:rPr>
                <w:rFonts w:ascii="ＭＳ 明朝" w:eastAsia="ＭＳ 明朝" w:hAnsi="ＭＳ 明朝" w:cs="ＭＳ ゴシック"/>
              </w:rPr>
            </w:pPr>
          </w:p>
          <w:p w14:paraId="381A6ECB" w14:textId="77777777" w:rsidR="00EE366D" w:rsidRPr="00D627A5" w:rsidRDefault="00EE366D">
            <w:pPr>
              <w:spacing w:line="300" w:lineRule="exact"/>
              <w:rPr>
                <w:rFonts w:ascii="ＭＳ 明朝" w:eastAsia="ＭＳ 明朝" w:hAnsi="ＭＳ 明朝" w:cs="ＭＳ ゴシック"/>
              </w:rPr>
            </w:pPr>
          </w:p>
          <w:p w14:paraId="69192E52" w14:textId="77777777" w:rsidR="00EE366D" w:rsidRPr="00D627A5" w:rsidRDefault="00EE366D">
            <w:pPr>
              <w:spacing w:line="300" w:lineRule="exact"/>
              <w:rPr>
                <w:rFonts w:ascii="ＭＳ 明朝" w:eastAsia="ＭＳ 明朝" w:hAnsi="ＭＳ 明朝" w:cs="ＭＳ ゴシック"/>
              </w:rPr>
            </w:pPr>
          </w:p>
        </w:tc>
      </w:tr>
    </w:tbl>
    <w:p w14:paraId="1FDCDD01" w14:textId="6FA9742B" w:rsidR="00EE366D" w:rsidRPr="00D627A5" w:rsidRDefault="00EE366D">
      <w:pPr>
        <w:widowControl/>
        <w:rPr>
          <w:rFonts w:ascii="ＭＳ 明朝" w:eastAsia="ＭＳ 明朝" w:hAnsi="ＭＳ 明朝" w:cs="ＭＳ ゴシック"/>
        </w:rPr>
      </w:pPr>
      <w:bookmarkStart w:id="16" w:name="__RefHeading___Toc510455865"/>
      <w:bookmarkEnd w:id="16"/>
    </w:p>
    <w:p w14:paraId="771721A3" w14:textId="77777777" w:rsidR="00FF0B8E" w:rsidRDefault="00EE366D" w:rsidP="000B288F">
      <w:pPr>
        <w:rPr>
          <w:rFonts w:ascii="ＭＳ 明朝" w:eastAsia="ＭＳ 明朝" w:hAnsi="ＭＳ 明朝" w:cs="ＭＳ ゴシック"/>
        </w:rPr>
      </w:pPr>
      <w:r w:rsidRPr="00D627A5">
        <w:rPr>
          <w:rFonts w:ascii="ＭＳ 明朝" w:eastAsia="ＭＳ 明朝" w:hAnsi="ＭＳ 明朝" w:cs="ＭＳ ゴシック" w:hint="eastAsia"/>
        </w:rPr>
        <w:t>【様式10-8】ユーティリティの調達管理</w:t>
      </w:r>
    </w:p>
    <w:p w14:paraId="4D7265D9" w14:textId="751F4CC2" w:rsidR="00EE366D" w:rsidRPr="00D627A5" w:rsidRDefault="00DE6C65" w:rsidP="000B288F">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p>
    <w:tbl>
      <w:tblPr>
        <w:tblW w:w="8959" w:type="dxa"/>
        <w:tblInd w:w="108" w:type="dxa"/>
        <w:tblLayout w:type="fixed"/>
        <w:tblLook w:val="0000" w:firstRow="0" w:lastRow="0" w:firstColumn="0" w:lastColumn="0" w:noHBand="0" w:noVBand="0"/>
      </w:tblPr>
      <w:tblGrid>
        <w:gridCol w:w="8959"/>
      </w:tblGrid>
      <w:tr w:rsidR="00EE366D" w:rsidRPr="00D627A5" w14:paraId="47C15FC9" w14:textId="77777777" w:rsidTr="000B288F">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38BA0495" w14:textId="77777777" w:rsidR="00EE366D" w:rsidRPr="00D627A5" w:rsidRDefault="00EE366D" w:rsidP="000B288F">
            <w:pPr>
              <w:snapToGrid w:val="0"/>
              <w:spacing w:line="300" w:lineRule="exact"/>
              <w:rPr>
                <w:rFonts w:ascii="ＭＳ 明朝" w:eastAsia="ＭＳ 明朝" w:hAnsi="ＭＳ 明朝" w:cs="ＭＳ ゴシック"/>
              </w:rPr>
            </w:pPr>
          </w:p>
          <w:p w14:paraId="534E9E4C" w14:textId="77777777" w:rsidR="00EE366D" w:rsidRPr="00D627A5" w:rsidRDefault="00EE366D" w:rsidP="000B288F">
            <w:pPr>
              <w:rPr>
                <w:rFonts w:ascii="ＭＳ 明朝" w:eastAsia="ＭＳ 明朝" w:hAnsi="ＭＳ 明朝"/>
              </w:rPr>
            </w:pPr>
            <w:r w:rsidRPr="00D627A5">
              <w:rPr>
                <w:rFonts w:ascii="ＭＳ 明朝" w:eastAsia="ＭＳ 明朝" w:hAnsi="ＭＳ 明朝" w:cs="ＭＳ ゴシック" w:hint="eastAsia"/>
              </w:rPr>
              <w:t>8．ユーティリティの調達管理</w:t>
            </w:r>
          </w:p>
          <w:p w14:paraId="0A1B9F1B" w14:textId="77777777" w:rsidR="00EE366D" w:rsidRPr="00D627A5" w:rsidRDefault="00EE366D" w:rsidP="000B288F">
            <w:pPr>
              <w:spacing w:line="300" w:lineRule="exact"/>
              <w:ind w:firstLine="210"/>
              <w:rPr>
                <w:rFonts w:ascii="ＭＳ 明朝" w:eastAsia="ＭＳ 明朝" w:hAnsi="ＭＳ 明朝"/>
              </w:rPr>
            </w:pPr>
            <w:r w:rsidRPr="00D627A5">
              <w:rPr>
                <w:rFonts w:ascii="ＭＳ 明朝" w:eastAsia="ＭＳ 明朝" w:hAnsi="ＭＳ 明朝" w:hint="eastAsia"/>
              </w:rPr>
              <w:t>効率的かつ確実なユーティリティの調達に対する考え方、方針及び管理方法を記述してください。</w:t>
            </w:r>
          </w:p>
          <w:p w14:paraId="60B38BF3" w14:textId="77777777" w:rsidR="00EE366D" w:rsidRPr="00D627A5" w:rsidRDefault="00EE366D" w:rsidP="000B288F">
            <w:pPr>
              <w:spacing w:line="300" w:lineRule="exact"/>
              <w:rPr>
                <w:rFonts w:ascii="ＭＳ 明朝" w:eastAsia="ＭＳ 明朝" w:hAnsi="ＭＳ 明朝"/>
              </w:rPr>
            </w:pPr>
          </w:p>
          <w:p w14:paraId="630CCB82" w14:textId="77777777" w:rsidR="00EE366D" w:rsidRPr="00D627A5" w:rsidRDefault="00EE366D" w:rsidP="000B288F">
            <w:pPr>
              <w:spacing w:line="300" w:lineRule="exact"/>
              <w:rPr>
                <w:rFonts w:ascii="ＭＳ 明朝" w:eastAsia="ＭＳ 明朝" w:hAnsi="ＭＳ 明朝" w:cs="ＭＳ ゴシック"/>
              </w:rPr>
            </w:pPr>
          </w:p>
          <w:p w14:paraId="7CE81915" w14:textId="77777777" w:rsidR="00EE366D" w:rsidRPr="00D627A5" w:rsidRDefault="00EE366D" w:rsidP="000B288F">
            <w:pPr>
              <w:spacing w:line="300" w:lineRule="exact"/>
              <w:rPr>
                <w:rFonts w:ascii="ＭＳ 明朝" w:eastAsia="ＭＳ 明朝" w:hAnsi="ＭＳ 明朝" w:cs="ＭＳ ゴシック"/>
              </w:rPr>
            </w:pPr>
          </w:p>
          <w:p w14:paraId="6F17392E" w14:textId="77777777" w:rsidR="00EE366D" w:rsidRPr="00D627A5" w:rsidRDefault="00EE366D">
            <w:pPr>
              <w:spacing w:line="300" w:lineRule="exact"/>
              <w:rPr>
                <w:rFonts w:ascii="ＭＳ 明朝" w:eastAsia="ＭＳ 明朝" w:hAnsi="ＭＳ 明朝" w:cs="ＭＳ ゴシック"/>
              </w:rPr>
            </w:pPr>
          </w:p>
          <w:p w14:paraId="68F991F8" w14:textId="77777777" w:rsidR="00EE366D" w:rsidRPr="00D627A5" w:rsidRDefault="00EE366D">
            <w:pPr>
              <w:spacing w:line="300" w:lineRule="exact"/>
              <w:rPr>
                <w:rFonts w:ascii="ＭＳ 明朝" w:eastAsia="ＭＳ 明朝" w:hAnsi="ＭＳ 明朝" w:cs="ＭＳ ゴシック"/>
              </w:rPr>
            </w:pPr>
          </w:p>
          <w:p w14:paraId="4961C576" w14:textId="77777777" w:rsidR="00EE366D" w:rsidRPr="00D627A5" w:rsidRDefault="00EE366D">
            <w:pPr>
              <w:spacing w:line="300" w:lineRule="exact"/>
              <w:rPr>
                <w:rFonts w:ascii="ＭＳ 明朝" w:eastAsia="ＭＳ 明朝" w:hAnsi="ＭＳ 明朝" w:cs="ＭＳ ゴシック"/>
              </w:rPr>
            </w:pPr>
          </w:p>
          <w:p w14:paraId="46E12F10" w14:textId="77777777" w:rsidR="00EE366D" w:rsidRPr="00D627A5" w:rsidRDefault="00EE366D">
            <w:pPr>
              <w:spacing w:line="300" w:lineRule="exact"/>
              <w:rPr>
                <w:rFonts w:ascii="ＭＳ 明朝" w:eastAsia="ＭＳ 明朝" w:hAnsi="ＭＳ 明朝" w:cs="ＭＳ ゴシック"/>
              </w:rPr>
            </w:pPr>
          </w:p>
          <w:p w14:paraId="47D74191" w14:textId="77777777" w:rsidR="00EE366D" w:rsidRPr="00D627A5" w:rsidRDefault="00EE366D">
            <w:pPr>
              <w:spacing w:line="300" w:lineRule="exact"/>
              <w:rPr>
                <w:rFonts w:ascii="ＭＳ 明朝" w:eastAsia="ＭＳ 明朝" w:hAnsi="ＭＳ 明朝" w:cs="ＭＳ ゴシック"/>
              </w:rPr>
            </w:pPr>
          </w:p>
          <w:p w14:paraId="27FB3FD4" w14:textId="77777777" w:rsidR="00EE366D" w:rsidRPr="00D627A5" w:rsidRDefault="00EE366D">
            <w:pPr>
              <w:spacing w:line="300" w:lineRule="exact"/>
              <w:rPr>
                <w:rFonts w:ascii="ＭＳ 明朝" w:eastAsia="ＭＳ 明朝" w:hAnsi="ＭＳ 明朝" w:cs="ＭＳ ゴシック"/>
              </w:rPr>
            </w:pPr>
          </w:p>
          <w:p w14:paraId="6CCC6DEC" w14:textId="77777777" w:rsidR="00EE366D" w:rsidRPr="00D627A5" w:rsidRDefault="00EE366D">
            <w:pPr>
              <w:spacing w:line="300" w:lineRule="exact"/>
              <w:rPr>
                <w:rFonts w:ascii="ＭＳ 明朝" w:eastAsia="ＭＳ 明朝" w:hAnsi="ＭＳ 明朝" w:cs="ＭＳ ゴシック"/>
              </w:rPr>
            </w:pPr>
          </w:p>
          <w:p w14:paraId="79A1E2A1" w14:textId="77777777" w:rsidR="00EE366D" w:rsidRPr="00D627A5" w:rsidRDefault="00EE366D">
            <w:pPr>
              <w:spacing w:line="300" w:lineRule="exact"/>
              <w:rPr>
                <w:rFonts w:ascii="ＭＳ 明朝" w:eastAsia="ＭＳ 明朝" w:hAnsi="ＭＳ 明朝" w:cs="ＭＳ ゴシック"/>
              </w:rPr>
            </w:pPr>
          </w:p>
          <w:p w14:paraId="528029E8" w14:textId="77777777" w:rsidR="00EE366D" w:rsidRPr="00D627A5" w:rsidRDefault="00EE366D">
            <w:pPr>
              <w:spacing w:line="300" w:lineRule="exact"/>
              <w:rPr>
                <w:rFonts w:ascii="ＭＳ 明朝" w:eastAsia="ＭＳ 明朝" w:hAnsi="ＭＳ 明朝" w:cs="ＭＳ ゴシック"/>
              </w:rPr>
            </w:pPr>
          </w:p>
          <w:p w14:paraId="19D48705" w14:textId="77777777" w:rsidR="00EE366D" w:rsidRPr="00D627A5" w:rsidRDefault="00EE366D">
            <w:pPr>
              <w:spacing w:line="300" w:lineRule="exact"/>
              <w:rPr>
                <w:rFonts w:ascii="ＭＳ 明朝" w:eastAsia="ＭＳ 明朝" w:hAnsi="ＭＳ 明朝" w:cs="ＭＳ ゴシック"/>
              </w:rPr>
            </w:pPr>
          </w:p>
          <w:p w14:paraId="094C8736" w14:textId="77777777" w:rsidR="00EE366D" w:rsidRPr="00D627A5" w:rsidRDefault="00EE366D">
            <w:pPr>
              <w:spacing w:line="300" w:lineRule="exact"/>
              <w:rPr>
                <w:rFonts w:ascii="ＭＳ 明朝" w:eastAsia="ＭＳ 明朝" w:hAnsi="ＭＳ 明朝" w:cs="ＭＳ ゴシック"/>
              </w:rPr>
            </w:pPr>
          </w:p>
          <w:p w14:paraId="57EBE587" w14:textId="77777777" w:rsidR="00EE366D" w:rsidRPr="00D627A5" w:rsidRDefault="00EE366D">
            <w:pPr>
              <w:spacing w:line="300" w:lineRule="exact"/>
              <w:rPr>
                <w:rFonts w:ascii="ＭＳ 明朝" w:eastAsia="ＭＳ 明朝" w:hAnsi="ＭＳ 明朝" w:cs="ＭＳ ゴシック"/>
              </w:rPr>
            </w:pPr>
          </w:p>
          <w:p w14:paraId="0FD14DC1" w14:textId="77777777" w:rsidR="00EE366D" w:rsidRPr="00D627A5" w:rsidRDefault="00EE366D">
            <w:pPr>
              <w:spacing w:line="300" w:lineRule="exact"/>
              <w:rPr>
                <w:rFonts w:ascii="ＭＳ 明朝" w:eastAsia="ＭＳ 明朝" w:hAnsi="ＭＳ 明朝" w:cs="ＭＳ ゴシック"/>
              </w:rPr>
            </w:pPr>
          </w:p>
          <w:p w14:paraId="6BA09331" w14:textId="77777777" w:rsidR="00EE366D" w:rsidRPr="00D627A5" w:rsidRDefault="00EE366D">
            <w:pPr>
              <w:spacing w:line="300" w:lineRule="exact"/>
              <w:rPr>
                <w:rFonts w:ascii="ＭＳ 明朝" w:eastAsia="ＭＳ 明朝" w:hAnsi="ＭＳ 明朝" w:cs="ＭＳ ゴシック"/>
              </w:rPr>
            </w:pPr>
          </w:p>
          <w:p w14:paraId="0A3BB3D8" w14:textId="77777777" w:rsidR="00EE366D" w:rsidRPr="00D627A5" w:rsidRDefault="00EE366D">
            <w:pPr>
              <w:spacing w:line="300" w:lineRule="exact"/>
              <w:rPr>
                <w:rFonts w:ascii="ＭＳ 明朝" w:eastAsia="ＭＳ 明朝" w:hAnsi="ＭＳ 明朝" w:cs="ＭＳ ゴシック"/>
              </w:rPr>
            </w:pPr>
          </w:p>
          <w:p w14:paraId="2F6F0E75" w14:textId="77777777" w:rsidR="00EE366D" w:rsidRPr="00D627A5" w:rsidRDefault="00EE366D">
            <w:pPr>
              <w:spacing w:line="300" w:lineRule="exact"/>
              <w:rPr>
                <w:rFonts w:ascii="ＭＳ 明朝" w:eastAsia="ＭＳ 明朝" w:hAnsi="ＭＳ 明朝" w:cs="ＭＳ ゴシック"/>
              </w:rPr>
            </w:pPr>
          </w:p>
          <w:p w14:paraId="528A5FB1" w14:textId="77777777" w:rsidR="00EE366D" w:rsidRPr="00D627A5" w:rsidRDefault="00EE366D">
            <w:pPr>
              <w:spacing w:line="300" w:lineRule="exact"/>
              <w:rPr>
                <w:rFonts w:ascii="ＭＳ 明朝" w:eastAsia="ＭＳ 明朝" w:hAnsi="ＭＳ 明朝" w:cs="ＭＳ ゴシック"/>
              </w:rPr>
            </w:pPr>
          </w:p>
          <w:p w14:paraId="2185E431" w14:textId="77777777" w:rsidR="00EE366D" w:rsidRPr="00D627A5" w:rsidRDefault="00EE366D">
            <w:pPr>
              <w:spacing w:line="300" w:lineRule="exact"/>
              <w:rPr>
                <w:rFonts w:ascii="ＭＳ 明朝" w:eastAsia="ＭＳ 明朝" w:hAnsi="ＭＳ 明朝" w:cs="ＭＳ ゴシック"/>
              </w:rPr>
            </w:pPr>
          </w:p>
          <w:p w14:paraId="288FEBF1" w14:textId="77777777" w:rsidR="00EE366D" w:rsidRPr="00D627A5" w:rsidRDefault="00EE366D">
            <w:pPr>
              <w:spacing w:line="300" w:lineRule="exact"/>
              <w:rPr>
                <w:rFonts w:ascii="ＭＳ 明朝" w:eastAsia="ＭＳ 明朝" w:hAnsi="ＭＳ 明朝" w:cs="ＭＳ ゴシック"/>
              </w:rPr>
            </w:pPr>
          </w:p>
          <w:p w14:paraId="345B429C" w14:textId="77777777" w:rsidR="00EE366D" w:rsidRPr="00D627A5" w:rsidRDefault="00EE366D">
            <w:pPr>
              <w:spacing w:line="300" w:lineRule="exact"/>
              <w:rPr>
                <w:rFonts w:ascii="ＭＳ 明朝" w:eastAsia="ＭＳ 明朝" w:hAnsi="ＭＳ 明朝" w:cs="ＭＳ ゴシック"/>
              </w:rPr>
            </w:pPr>
          </w:p>
          <w:p w14:paraId="2C172E25" w14:textId="77777777" w:rsidR="00EE366D" w:rsidRPr="00D627A5" w:rsidRDefault="00EE366D">
            <w:pPr>
              <w:spacing w:line="300" w:lineRule="exact"/>
              <w:rPr>
                <w:rFonts w:ascii="ＭＳ 明朝" w:eastAsia="ＭＳ 明朝" w:hAnsi="ＭＳ 明朝" w:cs="ＭＳ ゴシック"/>
              </w:rPr>
            </w:pPr>
          </w:p>
          <w:p w14:paraId="10520242" w14:textId="77777777" w:rsidR="00EE366D" w:rsidRPr="00D627A5" w:rsidRDefault="00EE366D">
            <w:pPr>
              <w:spacing w:line="300" w:lineRule="exact"/>
              <w:rPr>
                <w:rFonts w:ascii="ＭＳ 明朝" w:eastAsia="ＭＳ 明朝" w:hAnsi="ＭＳ 明朝" w:cs="ＭＳ ゴシック"/>
              </w:rPr>
            </w:pPr>
          </w:p>
          <w:p w14:paraId="352D5606" w14:textId="77777777" w:rsidR="00EE366D" w:rsidRPr="00D627A5" w:rsidRDefault="00EE366D">
            <w:pPr>
              <w:spacing w:line="300" w:lineRule="exact"/>
              <w:rPr>
                <w:rFonts w:ascii="ＭＳ 明朝" w:eastAsia="ＭＳ 明朝" w:hAnsi="ＭＳ 明朝" w:cs="ＭＳ ゴシック"/>
              </w:rPr>
            </w:pPr>
          </w:p>
          <w:p w14:paraId="2749F8ED" w14:textId="77777777" w:rsidR="00EE366D" w:rsidRPr="00D627A5" w:rsidRDefault="00EE366D">
            <w:pPr>
              <w:spacing w:line="300" w:lineRule="exact"/>
              <w:rPr>
                <w:rFonts w:ascii="ＭＳ 明朝" w:eastAsia="ＭＳ 明朝" w:hAnsi="ＭＳ 明朝" w:cs="ＭＳ ゴシック"/>
              </w:rPr>
            </w:pPr>
          </w:p>
          <w:p w14:paraId="5BDF6048" w14:textId="77777777" w:rsidR="00EE366D" w:rsidRPr="00D627A5" w:rsidRDefault="00EE366D">
            <w:pPr>
              <w:spacing w:line="300" w:lineRule="exact"/>
              <w:rPr>
                <w:rFonts w:ascii="ＭＳ 明朝" w:eastAsia="ＭＳ 明朝" w:hAnsi="ＭＳ 明朝" w:cs="ＭＳ ゴシック"/>
              </w:rPr>
            </w:pPr>
          </w:p>
          <w:p w14:paraId="237D8F3D" w14:textId="77777777" w:rsidR="00EE366D" w:rsidRPr="00D627A5" w:rsidRDefault="00EE366D">
            <w:pPr>
              <w:spacing w:line="300" w:lineRule="exact"/>
              <w:rPr>
                <w:rFonts w:ascii="ＭＳ 明朝" w:eastAsia="ＭＳ 明朝" w:hAnsi="ＭＳ 明朝" w:cs="ＭＳ ゴシック"/>
              </w:rPr>
            </w:pPr>
          </w:p>
          <w:p w14:paraId="22ECCBE9" w14:textId="77777777" w:rsidR="00EE366D" w:rsidRPr="00D627A5" w:rsidRDefault="00EE366D">
            <w:pPr>
              <w:spacing w:line="300" w:lineRule="exact"/>
              <w:rPr>
                <w:rFonts w:ascii="ＭＳ 明朝" w:eastAsia="ＭＳ 明朝" w:hAnsi="ＭＳ 明朝" w:cs="ＭＳ ゴシック"/>
              </w:rPr>
            </w:pPr>
          </w:p>
          <w:p w14:paraId="71577EAF" w14:textId="77777777" w:rsidR="00EE366D" w:rsidRPr="00D627A5" w:rsidRDefault="00EE366D">
            <w:pPr>
              <w:spacing w:line="300" w:lineRule="exact"/>
              <w:rPr>
                <w:rFonts w:ascii="ＭＳ 明朝" w:eastAsia="ＭＳ 明朝" w:hAnsi="ＭＳ 明朝" w:cs="ＭＳ ゴシック"/>
              </w:rPr>
            </w:pPr>
          </w:p>
          <w:p w14:paraId="44A405FF" w14:textId="77777777" w:rsidR="00EE366D" w:rsidRPr="00D627A5" w:rsidRDefault="00EE366D">
            <w:pPr>
              <w:spacing w:line="300" w:lineRule="exact"/>
              <w:rPr>
                <w:rFonts w:ascii="ＭＳ 明朝" w:eastAsia="ＭＳ 明朝" w:hAnsi="ＭＳ 明朝" w:cs="ＭＳ ゴシック"/>
              </w:rPr>
            </w:pPr>
          </w:p>
          <w:p w14:paraId="6386DC61" w14:textId="77777777" w:rsidR="00EE366D" w:rsidRPr="00D627A5" w:rsidRDefault="00EE366D">
            <w:pPr>
              <w:spacing w:line="300" w:lineRule="exact"/>
              <w:rPr>
                <w:rFonts w:ascii="ＭＳ 明朝" w:eastAsia="ＭＳ 明朝" w:hAnsi="ＭＳ 明朝" w:cs="ＭＳ ゴシック"/>
              </w:rPr>
            </w:pPr>
          </w:p>
        </w:tc>
      </w:tr>
    </w:tbl>
    <w:p w14:paraId="60848719" w14:textId="77777777" w:rsidR="00EE366D" w:rsidRPr="00D627A5" w:rsidRDefault="00EE366D" w:rsidP="000B288F">
      <w:pPr>
        <w:rPr>
          <w:rFonts w:ascii="ＭＳ 明朝" w:eastAsia="ＭＳ 明朝" w:hAnsi="ＭＳ 明朝" w:cs="ＭＳ ゴシック"/>
        </w:rPr>
      </w:pPr>
      <w:bookmarkStart w:id="17" w:name="__RefHeading___Toc510455867"/>
      <w:bookmarkEnd w:id="17"/>
    </w:p>
    <w:p w14:paraId="573FA532" w14:textId="77777777" w:rsidR="00EE366D" w:rsidRPr="00D627A5" w:rsidRDefault="00EE366D">
      <w:pPr>
        <w:widowControl/>
        <w:rPr>
          <w:rFonts w:ascii="ＭＳ 明朝" w:eastAsia="ＭＳ 明朝" w:hAnsi="ＭＳ 明朝" w:cs="ＭＳ ゴシック"/>
        </w:rPr>
      </w:pPr>
      <w:r w:rsidRPr="00D627A5">
        <w:rPr>
          <w:rFonts w:ascii="ＭＳ 明朝" w:eastAsia="ＭＳ 明朝" w:hAnsi="ＭＳ 明朝" w:cs="ＭＳ ゴシック"/>
        </w:rPr>
        <w:br w:type="page"/>
      </w:r>
    </w:p>
    <w:p w14:paraId="3FB14435" w14:textId="77777777" w:rsidR="00FF0B8E" w:rsidRDefault="00EE366D" w:rsidP="000B288F">
      <w:pPr>
        <w:rPr>
          <w:rFonts w:ascii="ＭＳ 明朝" w:eastAsia="ＭＳ 明朝" w:hAnsi="ＭＳ 明朝" w:cs="ＭＳ ゴシック"/>
        </w:rPr>
      </w:pPr>
      <w:r w:rsidRPr="00D627A5">
        <w:rPr>
          <w:rFonts w:ascii="ＭＳ 明朝" w:eastAsia="ＭＳ 明朝" w:hAnsi="ＭＳ 明朝" w:cs="ＭＳ ゴシック" w:hint="eastAsia"/>
        </w:rPr>
        <w:lastRenderedPageBreak/>
        <w:t>【様式10-9】地域貢献、社会貢献に関する提案</w:t>
      </w:r>
    </w:p>
    <w:p w14:paraId="0E928551" w14:textId="791B4560" w:rsidR="00EE366D" w:rsidRPr="00D627A5" w:rsidRDefault="00DE6C65" w:rsidP="000B288F">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p>
    <w:tbl>
      <w:tblPr>
        <w:tblW w:w="8959" w:type="dxa"/>
        <w:tblInd w:w="108" w:type="dxa"/>
        <w:tblLayout w:type="fixed"/>
        <w:tblLook w:val="0000" w:firstRow="0" w:lastRow="0" w:firstColumn="0" w:lastColumn="0" w:noHBand="0" w:noVBand="0"/>
      </w:tblPr>
      <w:tblGrid>
        <w:gridCol w:w="8959"/>
      </w:tblGrid>
      <w:tr w:rsidR="00EE366D" w:rsidRPr="00D627A5" w14:paraId="641ED44E" w14:textId="77777777" w:rsidTr="000B288F">
        <w:trPr>
          <w:trHeight w:val="12660"/>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261122A9" w14:textId="77777777" w:rsidR="00EE366D" w:rsidRPr="00D627A5" w:rsidRDefault="00EE366D">
            <w:pPr>
              <w:snapToGrid w:val="0"/>
              <w:spacing w:line="300" w:lineRule="exact"/>
              <w:rPr>
                <w:rFonts w:ascii="ＭＳ 明朝" w:eastAsia="ＭＳ 明朝" w:hAnsi="ＭＳ 明朝"/>
              </w:rPr>
            </w:pPr>
          </w:p>
          <w:p w14:paraId="7A6B63A4" w14:textId="77777777" w:rsidR="00EE366D" w:rsidRPr="00D627A5" w:rsidRDefault="00EE366D">
            <w:pPr>
              <w:spacing w:line="300" w:lineRule="exact"/>
              <w:rPr>
                <w:rFonts w:ascii="ＭＳ 明朝" w:eastAsia="ＭＳ 明朝" w:hAnsi="ＭＳ 明朝"/>
              </w:rPr>
            </w:pPr>
            <w:r w:rsidRPr="00D627A5">
              <w:rPr>
                <w:rFonts w:ascii="ＭＳ 明朝" w:eastAsia="ＭＳ 明朝" w:hAnsi="ＭＳ 明朝" w:cs="ＭＳ ゴシック" w:hint="eastAsia"/>
              </w:rPr>
              <w:t>9．地域貢献、社会貢献に関する提案</w:t>
            </w:r>
          </w:p>
          <w:p w14:paraId="04DA77E7" w14:textId="77777777" w:rsidR="00EE366D" w:rsidRPr="00D627A5" w:rsidRDefault="00EE366D">
            <w:pPr>
              <w:spacing w:line="300" w:lineRule="exact"/>
              <w:ind w:firstLine="210"/>
              <w:rPr>
                <w:rFonts w:ascii="ＭＳ 明朝" w:eastAsia="ＭＳ 明朝" w:hAnsi="ＭＳ 明朝"/>
              </w:rPr>
            </w:pPr>
            <w:r w:rsidRPr="00D627A5">
              <w:rPr>
                <w:rFonts w:ascii="ＭＳ 明朝" w:eastAsia="ＭＳ 明朝" w:hAnsi="ＭＳ 明朝" w:hint="eastAsia"/>
              </w:rPr>
              <w:t>業務全般において、地元の人材、企業などの新地町が保有する各種地元資源の活用、育成、社会貢献等に対する取組み提案やその効果について、次の観点からそれぞれ記述してください。</w:t>
            </w:r>
          </w:p>
          <w:p w14:paraId="4C368CFE" w14:textId="77777777" w:rsidR="00EE366D" w:rsidRPr="00D627A5" w:rsidRDefault="00EE366D">
            <w:pPr>
              <w:spacing w:line="300" w:lineRule="exact"/>
              <w:rPr>
                <w:rFonts w:ascii="ＭＳ 明朝" w:eastAsia="ＭＳ 明朝" w:hAnsi="ＭＳ 明朝"/>
              </w:rPr>
            </w:pPr>
          </w:p>
          <w:p w14:paraId="63CBCF54" w14:textId="77777777" w:rsidR="00EE366D" w:rsidRPr="00D627A5" w:rsidRDefault="00EE366D">
            <w:pPr>
              <w:spacing w:line="300" w:lineRule="exact"/>
              <w:rPr>
                <w:rFonts w:ascii="ＭＳ 明朝" w:eastAsia="ＭＳ 明朝" w:hAnsi="ＭＳ 明朝"/>
              </w:rPr>
            </w:pPr>
          </w:p>
          <w:p w14:paraId="1CDDA84D" w14:textId="77777777" w:rsidR="00EE366D" w:rsidRPr="00D627A5" w:rsidRDefault="00EE366D">
            <w:pPr>
              <w:spacing w:line="300" w:lineRule="exact"/>
              <w:rPr>
                <w:rFonts w:ascii="ＭＳ 明朝" w:eastAsia="ＭＳ 明朝" w:hAnsi="ＭＳ 明朝"/>
              </w:rPr>
            </w:pPr>
          </w:p>
          <w:p w14:paraId="7E8E6331" w14:textId="77777777" w:rsidR="00EE366D" w:rsidRPr="00D627A5" w:rsidRDefault="00EE366D">
            <w:pPr>
              <w:spacing w:line="300" w:lineRule="exact"/>
              <w:rPr>
                <w:rFonts w:ascii="ＭＳ 明朝" w:eastAsia="ＭＳ 明朝" w:hAnsi="ＭＳ 明朝"/>
              </w:rPr>
            </w:pPr>
          </w:p>
          <w:p w14:paraId="37804B1C" w14:textId="77777777" w:rsidR="00EE366D" w:rsidRPr="00D627A5" w:rsidRDefault="00EE366D">
            <w:pPr>
              <w:spacing w:line="300" w:lineRule="exact"/>
              <w:rPr>
                <w:rFonts w:ascii="ＭＳ 明朝" w:eastAsia="ＭＳ 明朝" w:hAnsi="ＭＳ 明朝"/>
              </w:rPr>
            </w:pPr>
          </w:p>
          <w:p w14:paraId="4FCE31D6" w14:textId="77777777" w:rsidR="00EE366D" w:rsidRPr="00D627A5" w:rsidRDefault="00EE366D">
            <w:pPr>
              <w:spacing w:line="300" w:lineRule="exact"/>
              <w:rPr>
                <w:rFonts w:ascii="ＭＳ 明朝" w:eastAsia="ＭＳ 明朝" w:hAnsi="ＭＳ 明朝"/>
              </w:rPr>
            </w:pPr>
          </w:p>
          <w:p w14:paraId="345AAF37" w14:textId="77777777" w:rsidR="00EE366D" w:rsidRPr="00D627A5" w:rsidRDefault="00EE366D">
            <w:pPr>
              <w:spacing w:line="300" w:lineRule="exact"/>
              <w:rPr>
                <w:rFonts w:ascii="ＭＳ 明朝" w:eastAsia="ＭＳ 明朝" w:hAnsi="ＭＳ 明朝"/>
              </w:rPr>
            </w:pPr>
          </w:p>
          <w:p w14:paraId="1600ADF8" w14:textId="77777777" w:rsidR="00EE366D" w:rsidRPr="00D627A5" w:rsidRDefault="00EE366D">
            <w:pPr>
              <w:spacing w:line="300" w:lineRule="exact"/>
              <w:rPr>
                <w:rFonts w:ascii="ＭＳ 明朝" w:eastAsia="ＭＳ 明朝" w:hAnsi="ＭＳ 明朝"/>
              </w:rPr>
            </w:pPr>
          </w:p>
          <w:p w14:paraId="331EC688" w14:textId="77777777" w:rsidR="00EE366D" w:rsidRPr="00D627A5" w:rsidRDefault="00EE366D">
            <w:pPr>
              <w:spacing w:line="300" w:lineRule="exact"/>
              <w:rPr>
                <w:rFonts w:ascii="ＭＳ 明朝" w:eastAsia="ＭＳ 明朝" w:hAnsi="ＭＳ 明朝"/>
              </w:rPr>
            </w:pPr>
          </w:p>
          <w:p w14:paraId="3EB3152A" w14:textId="77777777" w:rsidR="00EE366D" w:rsidRPr="00D627A5" w:rsidRDefault="00EE366D">
            <w:pPr>
              <w:spacing w:line="300" w:lineRule="exact"/>
              <w:rPr>
                <w:rFonts w:ascii="ＭＳ 明朝" w:eastAsia="ＭＳ 明朝" w:hAnsi="ＭＳ 明朝"/>
              </w:rPr>
            </w:pPr>
          </w:p>
          <w:p w14:paraId="773FCA37" w14:textId="77777777" w:rsidR="00EE366D" w:rsidRPr="00D627A5" w:rsidRDefault="00EE366D">
            <w:pPr>
              <w:spacing w:line="300" w:lineRule="exact"/>
              <w:rPr>
                <w:rFonts w:ascii="ＭＳ 明朝" w:eastAsia="ＭＳ 明朝" w:hAnsi="ＭＳ 明朝"/>
              </w:rPr>
            </w:pPr>
          </w:p>
          <w:p w14:paraId="653D97A4" w14:textId="77777777" w:rsidR="00EE366D" w:rsidRPr="00D627A5" w:rsidRDefault="00EE366D">
            <w:pPr>
              <w:spacing w:line="300" w:lineRule="exact"/>
              <w:rPr>
                <w:rFonts w:ascii="ＭＳ 明朝" w:eastAsia="ＭＳ 明朝" w:hAnsi="ＭＳ 明朝"/>
              </w:rPr>
            </w:pPr>
          </w:p>
          <w:p w14:paraId="06EF4B91" w14:textId="77777777" w:rsidR="00EE366D" w:rsidRPr="00D627A5" w:rsidRDefault="00EE366D">
            <w:pPr>
              <w:spacing w:line="300" w:lineRule="exact"/>
              <w:rPr>
                <w:rFonts w:ascii="ＭＳ 明朝" w:eastAsia="ＭＳ 明朝" w:hAnsi="ＭＳ 明朝"/>
              </w:rPr>
            </w:pPr>
          </w:p>
          <w:p w14:paraId="2532BD1D" w14:textId="77777777" w:rsidR="00EE366D" w:rsidRPr="00D627A5" w:rsidRDefault="00EE366D">
            <w:pPr>
              <w:spacing w:line="300" w:lineRule="exact"/>
              <w:rPr>
                <w:rFonts w:ascii="ＭＳ 明朝" w:eastAsia="ＭＳ 明朝" w:hAnsi="ＭＳ 明朝"/>
              </w:rPr>
            </w:pPr>
          </w:p>
          <w:p w14:paraId="268DC74C" w14:textId="77777777" w:rsidR="00EE366D" w:rsidRPr="00D627A5" w:rsidRDefault="00EE366D">
            <w:pPr>
              <w:spacing w:line="300" w:lineRule="exact"/>
              <w:rPr>
                <w:rFonts w:ascii="ＭＳ 明朝" w:eastAsia="ＭＳ 明朝" w:hAnsi="ＭＳ 明朝"/>
              </w:rPr>
            </w:pPr>
          </w:p>
          <w:p w14:paraId="28236635" w14:textId="77777777" w:rsidR="00EE366D" w:rsidRPr="00D627A5" w:rsidRDefault="00EE366D">
            <w:pPr>
              <w:spacing w:line="300" w:lineRule="exact"/>
              <w:rPr>
                <w:rFonts w:ascii="ＭＳ 明朝" w:eastAsia="ＭＳ 明朝" w:hAnsi="ＭＳ 明朝"/>
              </w:rPr>
            </w:pPr>
          </w:p>
          <w:p w14:paraId="7114D08C" w14:textId="77777777" w:rsidR="00EE366D" w:rsidRPr="00D627A5" w:rsidRDefault="00EE366D">
            <w:pPr>
              <w:spacing w:line="300" w:lineRule="exact"/>
              <w:rPr>
                <w:rFonts w:ascii="ＭＳ 明朝" w:eastAsia="ＭＳ 明朝" w:hAnsi="ＭＳ 明朝"/>
              </w:rPr>
            </w:pPr>
          </w:p>
          <w:p w14:paraId="46918E22" w14:textId="77777777" w:rsidR="00EE366D" w:rsidRPr="00D627A5" w:rsidRDefault="00EE366D">
            <w:pPr>
              <w:spacing w:line="300" w:lineRule="exact"/>
              <w:rPr>
                <w:rFonts w:ascii="ＭＳ 明朝" w:eastAsia="ＭＳ 明朝" w:hAnsi="ＭＳ 明朝"/>
              </w:rPr>
            </w:pPr>
          </w:p>
          <w:p w14:paraId="5906912E" w14:textId="77777777" w:rsidR="00EE366D" w:rsidRPr="00D627A5" w:rsidRDefault="00EE366D">
            <w:pPr>
              <w:spacing w:line="300" w:lineRule="exact"/>
              <w:rPr>
                <w:rFonts w:ascii="ＭＳ 明朝" w:eastAsia="ＭＳ 明朝" w:hAnsi="ＭＳ 明朝"/>
              </w:rPr>
            </w:pPr>
          </w:p>
          <w:p w14:paraId="6BFC81F3" w14:textId="77777777" w:rsidR="00EE366D" w:rsidRPr="00D627A5" w:rsidRDefault="00EE366D">
            <w:pPr>
              <w:spacing w:line="300" w:lineRule="exact"/>
              <w:rPr>
                <w:rFonts w:ascii="ＭＳ 明朝" w:eastAsia="ＭＳ 明朝" w:hAnsi="ＭＳ 明朝"/>
              </w:rPr>
            </w:pPr>
          </w:p>
          <w:p w14:paraId="51124B3A" w14:textId="77777777" w:rsidR="00EE366D" w:rsidRPr="00D627A5" w:rsidRDefault="00EE366D">
            <w:pPr>
              <w:spacing w:line="300" w:lineRule="exact"/>
              <w:rPr>
                <w:rFonts w:ascii="ＭＳ 明朝" w:eastAsia="ＭＳ 明朝" w:hAnsi="ＭＳ 明朝"/>
              </w:rPr>
            </w:pPr>
          </w:p>
          <w:p w14:paraId="45DCC4F7" w14:textId="77777777" w:rsidR="00EE366D" w:rsidRPr="00D627A5" w:rsidRDefault="00EE366D">
            <w:pPr>
              <w:spacing w:line="300" w:lineRule="exact"/>
              <w:rPr>
                <w:rFonts w:ascii="ＭＳ 明朝" w:eastAsia="ＭＳ 明朝" w:hAnsi="ＭＳ 明朝"/>
              </w:rPr>
            </w:pPr>
          </w:p>
          <w:p w14:paraId="417D09DA" w14:textId="77777777" w:rsidR="00EE366D" w:rsidRPr="00D627A5" w:rsidRDefault="00EE366D">
            <w:pPr>
              <w:spacing w:line="300" w:lineRule="exact"/>
              <w:rPr>
                <w:rFonts w:ascii="ＭＳ 明朝" w:eastAsia="ＭＳ 明朝" w:hAnsi="ＭＳ 明朝"/>
              </w:rPr>
            </w:pPr>
          </w:p>
          <w:p w14:paraId="74EFCD07" w14:textId="77777777" w:rsidR="00EE366D" w:rsidRPr="00D627A5" w:rsidRDefault="00EE366D">
            <w:pPr>
              <w:spacing w:line="300" w:lineRule="exact"/>
              <w:rPr>
                <w:rFonts w:ascii="ＭＳ 明朝" w:eastAsia="ＭＳ 明朝" w:hAnsi="ＭＳ 明朝"/>
              </w:rPr>
            </w:pPr>
          </w:p>
          <w:p w14:paraId="2E9987C5" w14:textId="77777777" w:rsidR="00EE366D" w:rsidRPr="00D627A5" w:rsidRDefault="00EE366D">
            <w:pPr>
              <w:spacing w:line="300" w:lineRule="exact"/>
              <w:rPr>
                <w:rFonts w:ascii="ＭＳ 明朝" w:eastAsia="ＭＳ 明朝" w:hAnsi="ＭＳ 明朝"/>
              </w:rPr>
            </w:pPr>
          </w:p>
          <w:p w14:paraId="52FA5EB7" w14:textId="77777777" w:rsidR="00EE366D" w:rsidRPr="00D627A5" w:rsidRDefault="00EE366D">
            <w:pPr>
              <w:spacing w:line="300" w:lineRule="exact"/>
              <w:rPr>
                <w:rFonts w:ascii="ＭＳ 明朝" w:eastAsia="ＭＳ 明朝" w:hAnsi="ＭＳ 明朝"/>
              </w:rPr>
            </w:pPr>
          </w:p>
          <w:p w14:paraId="6A107DA0" w14:textId="77777777" w:rsidR="00EE366D" w:rsidRPr="00D627A5" w:rsidRDefault="00EE366D">
            <w:pPr>
              <w:spacing w:line="300" w:lineRule="exact"/>
              <w:rPr>
                <w:rFonts w:ascii="ＭＳ 明朝" w:eastAsia="ＭＳ 明朝" w:hAnsi="ＭＳ 明朝"/>
              </w:rPr>
            </w:pPr>
          </w:p>
          <w:p w14:paraId="15B05997" w14:textId="77777777" w:rsidR="00EE366D" w:rsidRPr="00D627A5" w:rsidRDefault="00EE366D">
            <w:pPr>
              <w:spacing w:line="300" w:lineRule="exact"/>
              <w:rPr>
                <w:rFonts w:ascii="ＭＳ 明朝" w:eastAsia="ＭＳ 明朝" w:hAnsi="ＭＳ 明朝"/>
              </w:rPr>
            </w:pPr>
          </w:p>
          <w:p w14:paraId="2969B000" w14:textId="77777777" w:rsidR="00EE366D" w:rsidRPr="00D627A5" w:rsidRDefault="00EE366D">
            <w:pPr>
              <w:spacing w:line="300" w:lineRule="exact"/>
              <w:rPr>
                <w:rFonts w:ascii="ＭＳ 明朝" w:eastAsia="ＭＳ 明朝" w:hAnsi="ＭＳ 明朝"/>
              </w:rPr>
            </w:pPr>
          </w:p>
          <w:p w14:paraId="5691C80A" w14:textId="77777777" w:rsidR="00EE366D" w:rsidRPr="00D627A5" w:rsidRDefault="00EE366D">
            <w:pPr>
              <w:spacing w:line="300" w:lineRule="exact"/>
              <w:rPr>
                <w:rFonts w:ascii="ＭＳ 明朝" w:eastAsia="ＭＳ 明朝" w:hAnsi="ＭＳ 明朝"/>
              </w:rPr>
            </w:pPr>
          </w:p>
          <w:p w14:paraId="31B411E2" w14:textId="77777777" w:rsidR="00EE366D" w:rsidRPr="00D627A5" w:rsidRDefault="00EE366D">
            <w:pPr>
              <w:spacing w:line="300" w:lineRule="exact"/>
              <w:rPr>
                <w:rFonts w:ascii="ＭＳ 明朝" w:eastAsia="ＭＳ 明朝" w:hAnsi="ＭＳ 明朝"/>
              </w:rPr>
            </w:pPr>
          </w:p>
        </w:tc>
      </w:tr>
    </w:tbl>
    <w:p w14:paraId="0DC39FF0" w14:textId="77777777" w:rsidR="00EE366D" w:rsidRPr="00D627A5" w:rsidRDefault="00EE366D">
      <w:pPr>
        <w:widowControl/>
        <w:rPr>
          <w:rFonts w:ascii="ＭＳ 明朝" w:eastAsia="ＭＳ 明朝" w:hAnsi="ＭＳ 明朝" w:cs="ＭＳ ゴシック"/>
        </w:rPr>
      </w:pPr>
      <w:bookmarkStart w:id="18" w:name="__RefHeading___Toc510455868"/>
      <w:bookmarkEnd w:id="18"/>
      <w:r w:rsidRPr="00D627A5">
        <w:rPr>
          <w:rFonts w:ascii="ＭＳ 明朝" w:eastAsia="ＭＳ 明朝" w:hAnsi="ＭＳ 明朝" w:cs="ＭＳ ゴシック"/>
        </w:rPr>
        <w:br w:type="page"/>
      </w:r>
    </w:p>
    <w:p w14:paraId="24DB675F" w14:textId="77777777" w:rsidR="00FF0B8E" w:rsidRDefault="00EE366D" w:rsidP="000B288F">
      <w:pPr>
        <w:rPr>
          <w:rFonts w:ascii="ＭＳ 明朝" w:eastAsia="ＭＳ 明朝" w:hAnsi="ＭＳ 明朝" w:cs="ＭＳ ゴシック"/>
        </w:rPr>
      </w:pPr>
      <w:r w:rsidRPr="00D627A5">
        <w:rPr>
          <w:rFonts w:ascii="ＭＳ 明朝" w:eastAsia="ＭＳ 明朝" w:hAnsi="ＭＳ 明朝" w:cs="ＭＳ ゴシック" w:hint="eastAsia"/>
        </w:rPr>
        <w:lastRenderedPageBreak/>
        <w:t>【様式10-10】参考見積と積算根拠</w:t>
      </w:r>
    </w:p>
    <w:p w14:paraId="10196F4C" w14:textId="34A23C88" w:rsidR="00EE366D" w:rsidRPr="00D627A5" w:rsidRDefault="00DE6C65" w:rsidP="000B288F">
      <w:pPr>
        <w:rPr>
          <w:rFonts w:ascii="ＭＳ 明朝" w:eastAsia="ＭＳ 明朝" w:hAnsi="ＭＳ 明朝"/>
        </w:rPr>
      </w:pPr>
      <w:r>
        <w:rPr>
          <w:rFonts w:ascii="ＭＳ 明朝" w:eastAsia="ＭＳ 明朝" w:hAnsi="ＭＳ 明朝" w:hint="eastAsia"/>
        </w:rPr>
        <w:t>（</w:t>
      </w:r>
      <w:r w:rsidR="00A3524A">
        <w:rPr>
          <w:rFonts w:ascii="ＭＳ 明朝" w:eastAsia="ＭＳ 明朝" w:hAnsi="ＭＳ 明朝" w:cs="ＭＳ Ｐゴシック" w:hint="eastAsia"/>
          <w:color w:val="000000"/>
        </w:rPr>
        <w:t>特定環境保全公共下水道</w:t>
      </w:r>
      <w:r>
        <w:rPr>
          <w:rFonts w:ascii="ＭＳ 明朝" w:eastAsia="ＭＳ 明朝" w:hAnsi="ＭＳ 明朝" w:hint="eastAsia"/>
        </w:rPr>
        <w:t>、農業集落排水はそれぞれ別葉とする）</w:t>
      </w:r>
    </w:p>
    <w:p w14:paraId="3ACF6A89" w14:textId="77777777" w:rsidR="00EE366D" w:rsidRPr="00D627A5" w:rsidRDefault="00EE366D">
      <w:pPr>
        <w:rPr>
          <w:rFonts w:ascii="ＭＳ 明朝" w:eastAsia="ＭＳ 明朝" w:hAnsi="ＭＳ 明朝"/>
        </w:rPr>
      </w:pPr>
      <w:r w:rsidRPr="00D627A5">
        <w:rPr>
          <w:rFonts w:ascii="ＭＳ 明朝" w:eastAsia="ＭＳ 明朝" w:hAnsi="ＭＳ 明朝"/>
        </w:rPr>
        <w:t>参考見積価格総括表</w:t>
      </w:r>
    </w:p>
    <w:tbl>
      <w:tblPr>
        <w:tblW w:w="8988" w:type="dxa"/>
        <w:tblInd w:w="74" w:type="dxa"/>
        <w:tblLayout w:type="fixed"/>
        <w:tblCellMar>
          <w:left w:w="57" w:type="dxa"/>
          <w:right w:w="57" w:type="dxa"/>
        </w:tblCellMar>
        <w:tblLook w:val="0000" w:firstRow="0" w:lastRow="0" w:firstColumn="0" w:lastColumn="0" w:noHBand="0" w:noVBand="0"/>
      </w:tblPr>
      <w:tblGrid>
        <w:gridCol w:w="4169"/>
        <w:gridCol w:w="4819"/>
      </w:tblGrid>
      <w:tr w:rsidR="00EE366D" w:rsidRPr="00D627A5" w14:paraId="13075F40" w14:textId="77777777" w:rsidTr="00727096">
        <w:tc>
          <w:tcPr>
            <w:tcW w:w="4169" w:type="dxa"/>
            <w:tcBorders>
              <w:top w:val="single" w:sz="8" w:space="0" w:color="000000"/>
              <w:left w:val="single" w:sz="8" w:space="0" w:color="000000"/>
              <w:bottom w:val="double" w:sz="6" w:space="0" w:color="000000"/>
            </w:tcBorders>
            <w:shd w:val="clear" w:color="auto" w:fill="auto"/>
            <w:vAlign w:val="center"/>
          </w:tcPr>
          <w:p w14:paraId="4236DEE3" w14:textId="77777777" w:rsidR="00EE366D" w:rsidRPr="00D627A5" w:rsidRDefault="00EE366D">
            <w:pPr>
              <w:widowControl/>
              <w:jc w:val="center"/>
              <w:rPr>
                <w:rFonts w:ascii="ＭＳ 明朝" w:eastAsia="ＭＳ 明朝" w:hAnsi="ＭＳ 明朝"/>
              </w:rPr>
            </w:pPr>
            <w:r w:rsidRPr="00D627A5">
              <w:rPr>
                <w:rFonts w:ascii="ＭＳ 明朝" w:eastAsia="ＭＳ 明朝" w:hAnsi="ＭＳ 明朝" w:cs="ＭＳ Ｐゴシック" w:hint="eastAsia"/>
                <w:color w:val="000000"/>
              </w:rPr>
              <w:t>区</w:t>
            </w:r>
            <w:r w:rsidR="00D14C41">
              <w:rPr>
                <w:rFonts w:ascii="ＭＳ 明朝" w:eastAsia="ＭＳ 明朝" w:hAnsi="ＭＳ 明朝" w:cs="ＭＳ Ｐゴシック" w:hint="eastAsia"/>
                <w:color w:val="000000"/>
              </w:rPr>
              <w:t xml:space="preserve">　　　</w:t>
            </w:r>
            <w:r w:rsidRPr="00D627A5">
              <w:rPr>
                <w:rFonts w:ascii="ＭＳ 明朝" w:eastAsia="ＭＳ 明朝" w:hAnsi="ＭＳ 明朝" w:cs="ＭＳ Ｐゴシック" w:hint="eastAsia"/>
                <w:color w:val="000000"/>
              </w:rPr>
              <w:t>分</w:t>
            </w:r>
          </w:p>
        </w:tc>
        <w:tc>
          <w:tcPr>
            <w:tcW w:w="4819" w:type="dxa"/>
            <w:tcBorders>
              <w:top w:val="single" w:sz="8" w:space="0" w:color="000000"/>
              <w:left w:val="single" w:sz="4" w:space="0" w:color="000000"/>
              <w:bottom w:val="double" w:sz="6" w:space="0" w:color="000000"/>
              <w:right w:val="single" w:sz="8" w:space="0" w:color="000000"/>
            </w:tcBorders>
            <w:shd w:val="clear" w:color="auto" w:fill="auto"/>
            <w:vAlign w:val="center"/>
          </w:tcPr>
          <w:p w14:paraId="4E11917E" w14:textId="77777777" w:rsidR="00EE366D" w:rsidRPr="00D627A5" w:rsidRDefault="00DE6C65">
            <w:pPr>
              <w:widowControl/>
              <w:jc w:val="center"/>
              <w:rPr>
                <w:rFonts w:ascii="ＭＳ 明朝" w:eastAsia="ＭＳ 明朝" w:hAnsi="ＭＳ 明朝"/>
              </w:rPr>
            </w:pPr>
            <w:r>
              <w:rPr>
                <w:rFonts w:ascii="ＭＳ 明朝" w:eastAsia="ＭＳ 明朝" w:hAnsi="ＭＳ 明朝" w:cs="ＭＳ Ｐゴシック" w:hint="eastAsia"/>
                <w:color w:val="000000"/>
              </w:rPr>
              <w:t>特定環境保全公共下水道（農業集落排水施設）</w:t>
            </w:r>
          </w:p>
        </w:tc>
      </w:tr>
      <w:tr w:rsidR="00B9032B" w:rsidRPr="00D627A5" w14:paraId="7830C551" w14:textId="77777777" w:rsidTr="00727096">
        <w:tc>
          <w:tcPr>
            <w:tcW w:w="4169" w:type="dxa"/>
            <w:tcBorders>
              <w:left w:val="single" w:sz="8" w:space="0" w:color="000000"/>
              <w:bottom w:val="single" w:sz="4" w:space="0" w:color="000000"/>
            </w:tcBorders>
            <w:shd w:val="clear" w:color="auto" w:fill="auto"/>
            <w:vAlign w:val="center"/>
          </w:tcPr>
          <w:p w14:paraId="1CDDD0E0" w14:textId="77777777" w:rsidR="00B9032B" w:rsidRPr="00D627A5" w:rsidRDefault="00B9032B">
            <w:pPr>
              <w:widowControl/>
              <w:rPr>
                <w:rFonts w:ascii="ＭＳ 明朝" w:eastAsia="ＭＳ 明朝" w:hAnsi="ＭＳ 明朝" w:cs="ＭＳ Ｐゴシック"/>
                <w:color w:val="000000"/>
              </w:rPr>
            </w:pPr>
            <w:r>
              <w:rPr>
                <w:rFonts w:ascii="ＭＳ 明朝" w:eastAsia="ＭＳ 明朝" w:hAnsi="ＭＳ 明朝" w:cs="ＭＳ Ｐゴシック" w:hint="eastAsia"/>
                <w:color w:val="000000"/>
              </w:rPr>
              <w:t>１．</w:t>
            </w:r>
            <w:r w:rsidR="00DE6C65">
              <w:rPr>
                <w:rFonts w:ascii="ＭＳ 明朝" w:eastAsia="ＭＳ 明朝" w:hAnsi="ＭＳ 明朝" w:cs="ＭＳ Ｐゴシック" w:hint="eastAsia"/>
                <w:color w:val="000000"/>
              </w:rPr>
              <w:t>終末処理施設</w:t>
            </w:r>
          </w:p>
        </w:tc>
        <w:tc>
          <w:tcPr>
            <w:tcW w:w="4819" w:type="dxa"/>
            <w:tcBorders>
              <w:left w:val="single" w:sz="4" w:space="0" w:color="000000"/>
              <w:bottom w:val="single" w:sz="4" w:space="0" w:color="000000"/>
              <w:right w:val="single" w:sz="8" w:space="0" w:color="000000"/>
            </w:tcBorders>
            <w:shd w:val="clear" w:color="auto" w:fill="auto"/>
            <w:vAlign w:val="center"/>
          </w:tcPr>
          <w:p w14:paraId="04A2E4D0" w14:textId="77777777" w:rsidR="00B9032B" w:rsidRPr="00D627A5" w:rsidRDefault="00B9032B">
            <w:pPr>
              <w:widowControl/>
              <w:snapToGrid w:val="0"/>
              <w:jc w:val="right"/>
              <w:rPr>
                <w:rFonts w:ascii="ＭＳ 明朝" w:eastAsia="ＭＳ 明朝" w:hAnsi="ＭＳ 明朝" w:cs="ＭＳ Ｐゴシック"/>
                <w:color w:val="000000"/>
              </w:rPr>
            </w:pPr>
          </w:p>
        </w:tc>
      </w:tr>
      <w:tr w:rsidR="00EE366D" w:rsidRPr="00D627A5" w14:paraId="6900BC03" w14:textId="77777777" w:rsidTr="00727096">
        <w:tc>
          <w:tcPr>
            <w:tcW w:w="4169" w:type="dxa"/>
            <w:tcBorders>
              <w:left w:val="single" w:sz="8" w:space="0" w:color="000000"/>
              <w:bottom w:val="single" w:sz="4" w:space="0" w:color="000000"/>
            </w:tcBorders>
            <w:shd w:val="clear" w:color="auto" w:fill="auto"/>
            <w:vAlign w:val="center"/>
          </w:tcPr>
          <w:p w14:paraId="020EB8C1" w14:textId="77777777" w:rsidR="00EE366D" w:rsidRPr="00D627A5" w:rsidRDefault="00D14C41" w:rsidP="00B9032B">
            <w:pPr>
              <w:widowControl/>
              <w:ind w:leftChars="200" w:left="420"/>
              <w:rPr>
                <w:rFonts w:ascii="ＭＳ 明朝" w:eastAsia="ＭＳ 明朝" w:hAnsi="ＭＳ 明朝"/>
              </w:rPr>
            </w:pPr>
            <w:r>
              <w:rPr>
                <w:rFonts w:ascii="ＭＳ 明朝" w:eastAsia="ＭＳ 明朝" w:hAnsi="ＭＳ 明朝" w:cs="ＭＳ Ｐゴシック" w:hint="eastAsia"/>
                <w:color w:val="000000"/>
              </w:rPr>
              <w:t>１）</w:t>
            </w:r>
            <w:r w:rsidR="00EE366D" w:rsidRPr="00D627A5">
              <w:rPr>
                <w:rFonts w:ascii="ＭＳ 明朝" w:eastAsia="ＭＳ 明朝" w:hAnsi="ＭＳ 明朝" w:cs="ＭＳ Ｐゴシック" w:hint="eastAsia"/>
                <w:color w:val="000000"/>
              </w:rPr>
              <w:t>直接業</w:t>
            </w:r>
            <w:r>
              <w:rPr>
                <w:rFonts w:ascii="ＭＳ 明朝" w:eastAsia="ＭＳ 明朝" w:hAnsi="ＭＳ 明朝" w:cs="ＭＳ Ｐゴシック" w:hint="eastAsia"/>
                <w:color w:val="000000"/>
              </w:rPr>
              <w:t>務</w:t>
            </w:r>
            <w:r w:rsidR="00EE366D" w:rsidRPr="00D627A5">
              <w:rPr>
                <w:rFonts w:ascii="ＭＳ 明朝" w:eastAsia="ＭＳ 明朝" w:hAnsi="ＭＳ 明朝" w:cs="ＭＳ Ｐゴシック" w:hint="eastAsia"/>
                <w:color w:val="000000"/>
              </w:rPr>
              <w:t>費</w:t>
            </w:r>
            <w:r w:rsidR="00FA595E">
              <w:rPr>
                <w:rFonts w:ascii="ＭＳ 明朝" w:eastAsia="ＭＳ 明朝" w:hAnsi="ＭＳ 明朝" w:cs="ＭＳ Ｐゴシック" w:hint="eastAsia"/>
                <w:color w:val="000000"/>
              </w:rPr>
              <w:t>（①～⑤）</w:t>
            </w:r>
            <w:r w:rsidR="00727096">
              <w:rPr>
                <w:rFonts w:ascii="ＭＳ 明朝" w:eastAsia="ＭＳ 明朝" w:hAnsi="ＭＳ 明朝" w:cs="ＭＳ Ｐゴシック" w:hint="eastAsia"/>
                <w:color w:val="000000"/>
              </w:rPr>
              <w:t xml:space="preserve">　⑥</w:t>
            </w:r>
          </w:p>
        </w:tc>
        <w:tc>
          <w:tcPr>
            <w:tcW w:w="4819" w:type="dxa"/>
            <w:tcBorders>
              <w:left w:val="single" w:sz="4" w:space="0" w:color="000000"/>
              <w:bottom w:val="single" w:sz="4" w:space="0" w:color="000000"/>
              <w:right w:val="single" w:sz="8" w:space="0" w:color="000000"/>
            </w:tcBorders>
            <w:shd w:val="clear" w:color="auto" w:fill="auto"/>
            <w:vAlign w:val="center"/>
          </w:tcPr>
          <w:p w14:paraId="09D26F33" w14:textId="77777777" w:rsidR="00EE366D" w:rsidRPr="00D627A5" w:rsidRDefault="00EE366D">
            <w:pPr>
              <w:widowControl/>
              <w:snapToGrid w:val="0"/>
              <w:jc w:val="right"/>
              <w:rPr>
                <w:rFonts w:ascii="ＭＳ 明朝" w:eastAsia="ＭＳ 明朝" w:hAnsi="ＭＳ 明朝" w:cs="ＭＳ Ｐゴシック"/>
                <w:color w:val="000000"/>
              </w:rPr>
            </w:pPr>
          </w:p>
        </w:tc>
      </w:tr>
      <w:tr w:rsidR="00EE366D" w:rsidRPr="00D627A5" w14:paraId="03EE93E6" w14:textId="77777777" w:rsidTr="00727096">
        <w:tc>
          <w:tcPr>
            <w:tcW w:w="4169" w:type="dxa"/>
            <w:tcBorders>
              <w:left w:val="single" w:sz="8" w:space="0" w:color="000000"/>
              <w:bottom w:val="single" w:sz="4" w:space="0" w:color="000000"/>
            </w:tcBorders>
            <w:shd w:val="clear" w:color="auto" w:fill="auto"/>
            <w:vAlign w:val="center"/>
          </w:tcPr>
          <w:p w14:paraId="5C39B0AC" w14:textId="77777777" w:rsidR="00EE366D" w:rsidRPr="00D627A5" w:rsidRDefault="000B288F" w:rsidP="00D14C41">
            <w:pPr>
              <w:widowControl/>
              <w:ind w:leftChars="400" w:left="840" w:rightChars="-30" w:right="-63"/>
              <w:jc w:val="left"/>
              <w:rPr>
                <w:rFonts w:ascii="ＭＳ 明朝" w:eastAsia="ＭＳ 明朝" w:hAnsi="ＭＳ 明朝"/>
              </w:rPr>
            </w:pPr>
            <w:r>
              <w:rPr>
                <w:rFonts w:ascii="ＭＳ 明朝" w:eastAsia="ＭＳ 明朝" w:hAnsi="ＭＳ 明朝" w:hint="eastAsia"/>
              </w:rPr>
              <w:t>保守運転業務</w:t>
            </w:r>
            <w:r w:rsidR="00FA595E">
              <w:rPr>
                <w:rFonts w:ascii="ＭＳ 明朝" w:eastAsia="ＭＳ 明朝" w:hAnsi="ＭＳ 明朝" w:hint="eastAsia"/>
              </w:rPr>
              <w:t xml:space="preserve">　　　　　①</w:t>
            </w:r>
          </w:p>
        </w:tc>
        <w:tc>
          <w:tcPr>
            <w:tcW w:w="4819" w:type="dxa"/>
            <w:tcBorders>
              <w:left w:val="single" w:sz="4" w:space="0" w:color="000000"/>
              <w:bottom w:val="single" w:sz="4" w:space="0" w:color="000000"/>
              <w:right w:val="single" w:sz="8" w:space="0" w:color="000000"/>
            </w:tcBorders>
            <w:shd w:val="clear" w:color="auto" w:fill="auto"/>
            <w:vAlign w:val="center"/>
          </w:tcPr>
          <w:p w14:paraId="2C3B8F20" w14:textId="77777777" w:rsidR="00EE366D" w:rsidRPr="00D627A5" w:rsidRDefault="00EE366D" w:rsidP="000B288F">
            <w:pPr>
              <w:widowControl/>
              <w:snapToGrid w:val="0"/>
              <w:jc w:val="left"/>
              <w:rPr>
                <w:rFonts w:ascii="ＭＳ 明朝" w:eastAsia="ＭＳ 明朝" w:hAnsi="ＭＳ 明朝" w:cs="ＭＳ Ｐゴシック"/>
                <w:color w:val="000000"/>
              </w:rPr>
            </w:pPr>
          </w:p>
        </w:tc>
      </w:tr>
      <w:tr w:rsidR="00EE366D" w:rsidRPr="00D627A5" w14:paraId="45D9118E" w14:textId="77777777" w:rsidTr="00727096">
        <w:tc>
          <w:tcPr>
            <w:tcW w:w="4169" w:type="dxa"/>
            <w:tcBorders>
              <w:left w:val="single" w:sz="8" w:space="0" w:color="000000"/>
              <w:bottom w:val="single" w:sz="4" w:space="0" w:color="000000"/>
            </w:tcBorders>
            <w:shd w:val="clear" w:color="auto" w:fill="auto"/>
            <w:vAlign w:val="center"/>
          </w:tcPr>
          <w:p w14:paraId="72AC86CA" w14:textId="77777777" w:rsidR="00EE366D" w:rsidRPr="00D627A5" w:rsidRDefault="000B288F" w:rsidP="00D14C41">
            <w:pPr>
              <w:widowControl/>
              <w:ind w:leftChars="400" w:left="840" w:rightChars="-30" w:right="-63"/>
              <w:jc w:val="left"/>
              <w:rPr>
                <w:rFonts w:ascii="ＭＳ 明朝" w:eastAsia="ＭＳ 明朝" w:hAnsi="ＭＳ 明朝"/>
              </w:rPr>
            </w:pPr>
            <w:r>
              <w:rPr>
                <w:rFonts w:ascii="ＭＳ 明朝" w:eastAsia="ＭＳ 明朝" w:hAnsi="ＭＳ 明朝" w:hint="eastAsia"/>
              </w:rPr>
              <w:t>運転操作監視業務</w:t>
            </w:r>
            <w:r w:rsidR="00FA595E">
              <w:rPr>
                <w:rFonts w:ascii="ＭＳ 明朝" w:eastAsia="ＭＳ 明朝" w:hAnsi="ＭＳ 明朝" w:hint="eastAsia"/>
              </w:rPr>
              <w:t xml:space="preserve">　　　②</w:t>
            </w:r>
          </w:p>
        </w:tc>
        <w:tc>
          <w:tcPr>
            <w:tcW w:w="4819" w:type="dxa"/>
            <w:tcBorders>
              <w:left w:val="single" w:sz="4" w:space="0" w:color="000000"/>
              <w:bottom w:val="single" w:sz="4" w:space="0" w:color="000000"/>
              <w:right w:val="single" w:sz="8" w:space="0" w:color="000000"/>
            </w:tcBorders>
            <w:shd w:val="clear" w:color="auto" w:fill="auto"/>
            <w:vAlign w:val="center"/>
          </w:tcPr>
          <w:p w14:paraId="5FBBE1FA" w14:textId="77777777" w:rsidR="00EE366D" w:rsidRPr="00D627A5" w:rsidRDefault="00EE366D" w:rsidP="000B288F">
            <w:pPr>
              <w:widowControl/>
              <w:snapToGrid w:val="0"/>
              <w:jc w:val="left"/>
              <w:rPr>
                <w:rFonts w:ascii="ＭＳ 明朝" w:eastAsia="ＭＳ 明朝" w:hAnsi="ＭＳ 明朝" w:cs="ＭＳ Ｐゴシック"/>
                <w:color w:val="000000"/>
              </w:rPr>
            </w:pPr>
          </w:p>
        </w:tc>
      </w:tr>
      <w:tr w:rsidR="000B288F" w:rsidRPr="00D627A5" w14:paraId="1FE1D272" w14:textId="77777777" w:rsidTr="00727096">
        <w:tc>
          <w:tcPr>
            <w:tcW w:w="4169" w:type="dxa"/>
            <w:tcBorders>
              <w:left w:val="single" w:sz="8" w:space="0" w:color="000000"/>
              <w:bottom w:val="single" w:sz="4" w:space="0" w:color="000000"/>
            </w:tcBorders>
            <w:shd w:val="clear" w:color="auto" w:fill="auto"/>
            <w:vAlign w:val="center"/>
          </w:tcPr>
          <w:p w14:paraId="33835758" w14:textId="77777777" w:rsidR="000B288F" w:rsidRPr="00D627A5" w:rsidRDefault="000B288F" w:rsidP="00D14C41">
            <w:pPr>
              <w:widowControl/>
              <w:ind w:leftChars="400" w:left="840" w:rightChars="-30" w:right="-63"/>
              <w:jc w:val="left"/>
              <w:rPr>
                <w:rFonts w:ascii="ＭＳ 明朝" w:eastAsia="ＭＳ 明朝" w:hAnsi="ＭＳ 明朝"/>
              </w:rPr>
            </w:pPr>
            <w:r>
              <w:rPr>
                <w:rFonts w:ascii="ＭＳ 明朝" w:eastAsia="ＭＳ 明朝" w:hAnsi="ＭＳ 明朝" w:hint="eastAsia"/>
              </w:rPr>
              <w:t>水質試験業務</w:t>
            </w:r>
            <w:r w:rsidR="00FA595E">
              <w:rPr>
                <w:rFonts w:ascii="ＭＳ 明朝" w:eastAsia="ＭＳ 明朝" w:hAnsi="ＭＳ 明朝" w:hint="eastAsia"/>
              </w:rPr>
              <w:t xml:space="preserve">　　　　　③</w:t>
            </w:r>
          </w:p>
        </w:tc>
        <w:tc>
          <w:tcPr>
            <w:tcW w:w="4819" w:type="dxa"/>
            <w:tcBorders>
              <w:left w:val="single" w:sz="4" w:space="0" w:color="000000"/>
              <w:bottom w:val="single" w:sz="4" w:space="0" w:color="000000"/>
              <w:right w:val="single" w:sz="8" w:space="0" w:color="000000"/>
            </w:tcBorders>
            <w:shd w:val="clear" w:color="auto" w:fill="auto"/>
            <w:vAlign w:val="center"/>
          </w:tcPr>
          <w:p w14:paraId="50BA8DE1" w14:textId="77777777" w:rsidR="000B288F" w:rsidRPr="00D627A5" w:rsidRDefault="000B288F" w:rsidP="000B288F">
            <w:pPr>
              <w:widowControl/>
              <w:snapToGrid w:val="0"/>
              <w:jc w:val="left"/>
              <w:rPr>
                <w:rFonts w:ascii="ＭＳ 明朝" w:eastAsia="ＭＳ 明朝" w:hAnsi="ＭＳ 明朝" w:cs="ＭＳ Ｐゴシック"/>
                <w:color w:val="000000"/>
              </w:rPr>
            </w:pPr>
          </w:p>
        </w:tc>
      </w:tr>
      <w:tr w:rsidR="000B288F" w:rsidRPr="00D627A5" w14:paraId="1E22B5C9" w14:textId="77777777" w:rsidTr="00727096">
        <w:tc>
          <w:tcPr>
            <w:tcW w:w="4169" w:type="dxa"/>
            <w:tcBorders>
              <w:left w:val="single" w:sz="8" w:space="0" w:color="000000"/>
              <w:bottom w:val="single" w:sz="4" w:space="0" w:color="000000"/>
            </w:tcBorders>
            <w:shd w:val="clear" w:color="auto" w:fill="auto"/>
            <w:vAlign w:val="center"/>
          </w:tcPr>
          <w:p w14:paraId="355333DC" w14:textId="77777777" w:rsidR="000B288F" w:rsidRPr="00D627A5" w:rsidRDefault="000B288F" w:rsidP="00D14C41">
            <w:pPr>
              <w:widowControl/>
              <w:ind w:leftChars="400" w:left="840" w:rightChars="-30" w:right="-63"/>
              <w:jc w:val="left"/>
              <w:rPr>
                <w:rFonts w:ascii="ＭＳ 明朝" w:eastAsia="ＭＳ 明朝" w:hAnsi="ＭＳ 明朝"/>
              </w:rPr>
            </w:pPr>
            <w:r>
              <w:rPr>
                <w:rFonts w:ascii="ＭＳ 明朝" w:eastAsia="ＭＳ 明朝" w:hAnsi="ＭＳ 明朝" w:hint="eastAsia"/>
              </w:rPr>
              <w:t>事務業務費</w:t>
            </w:r>
            <w:r w:rsidR="00FA595E">
              <w:rPr>
                <w:rFonts w:ascii="ＭＳ 明朝" w:eastAsia="ＭＳ 明朝" w:hAnsi="ＭＳ 明朝" w:hint="eastAsia"/>
              </w:rPr>
              <w:t xml:space="preserve">　　　　　　④</w:t>
            </w:r>
          </w:p>
        </w:tc>
        <w:tc>
          <w:tcPr>
            <w:tcW w:w="4819" w:type="dxa"/>
            <w:tcBorders>
              <w:left w:val="single" w:sz="4" w:space="0" w:color="000000"/>
              <w:bottom w:val="single" w:sz="4" w:space="0" w:color="000000"/>
              <w:right w:val="single" w:sz="8" w:space="0" w:color="000000"/>
            </w:tcBorders>
            <w:shd w:val="clear" w:color="auto" w:fill="auto"/>
            <w:vAlign w:val="center"/>
          </w:tcPr>
          <w:p w14:paraId="53F94D98" w14:textId="77777777" w:rsidR="000B288F" w:rsidRPr="00D627A5" w:rsidRDefault="000B288F" w:rsidP="000B288F">
            <w:pPr>
              <w:widowControl/>
              <w:snapToGrid w:val="0"/>
              <w:jc w:val="left"/>
              <w:rPr>
                <w:rFonts w:ascii="ＭＳ 明朝" w:eastAsia="ＭＳ 明朝" w:hAnsi="ＭＳ 明朝" w:cs="ＭＳ Ｐゴシック"/>
                <w:color w:val="000000"/>
              </w:rPr>
            </w:pPr>
          </w:p>
        </w:tc>
      </w:tr>
      <w:tr w:rsidR="000B288F" w:rsidRPr="00D627A5" w14:paraId="67DEE0EA" w14:textId="77777777" w:rsidTr="00727096">
        <w:tc>
          <w:tcPr>
            <w:tcW w:w="4169" w:type="dxa"/>
            <w:tcBorders>
              <w:left w:val="single" w:sz="8" w:space="0" w:color="000000"/>
              <w:bottom w:val="single" w:sz="4" w:space="0" w:color="000000"/>
            </w:tcBorders>
            <w:shd w:val="clear" w:color="auto" w:fill="auto"/>
            <w:vAlign w:val="center"/>
          </w:tcPr>
          <w:p w14:paraId="34A49346" w14:textId="77777777" w:rsidR="000B288F" w:rsidRPr="00D627A5" w:rsidRDefault="000B288F" w:rsidP="00D14C41">
            <w:pPr>
              <w:widowControl/>
              <w:ind w:leftChars="400" w:left="840" w:rightChars="-30" w:right="-63"/>
              <w:jc w:val="left"/>
              <w:rPr>
                <w:rFonts w:ascii="ＭＳ 明朝" w:eastAsia="ＭＳ 明朝" w:hAnsi="ＭＳ 明朝"/>
              </w:rPr>
            </w:pPr>
            <w:r>
              <w:rPr>
                <w:rFonts w:ascii="ＭＳ 明朝" w:eastAsia="ＭＳ 明朝" w:hAnsi="ＭＳ 明朝" w:hint="eastAsia"/>
              </w:rPr>
              <w:t>その他の業務費</w:t>
            </w:r>
            <w:r w:rsidR="00FA595E">
              <w:rPr>
                <w:rFonts w:ascii="ＭＳ 明朝" w:eastAsia="ＭＳ 明朝" w:hAnsi="ＭＳ 明朝" w:hint="eastAsia"/>
              </w:rPr>
              <w:t xml:space="preserve">　　　　⑤</w:t>
            </w:r>
          </w:p>
        </w:tc>
        <w:tc>
          <w:tcPr>
            <w:tcW w:w="4819" w:type="dxa"/>
            <w:tcBorders>
              <w:left w:val="single" w:sz="4" w:space="0" w:color="000000"/>
              <w:bottom w:val="single" w:sz="4" w:space="0" w:color="000000"/>
              <w:right w:val="single" w:sz="8" w:space="0" w:color="000000"/>
            </w:tcBorders>
            <w:shd w:val="clear" w:color="auto" w:fill="auto"/>
            <w:vAlign w:val="center"/>
          </w:tcPr>
          <w:p w14:paraId="28B2A133" w14:textId="77777777" w:rsidR="000B288F" w:rsidRPr="00D627A5" w:rsidRDefault="000B288F" w:rsidP="000B288F">
            <w:pPr>
              <w:widowControl/>
              <w:snapToGrid w:val="0"/>
              <w:jc w:val="left"/>
              <w:rPr>
                <w:rFonts w:ascii="ＭＳ 明朝" w:eastAsia="ＭＳ 明朝" w:hAnsi="ＭＳ 明朝" w:cs="ＭＳ Ｐゴシック"/>
                <w:color w:val="000000"/>
              </w:rPr>
            </w:pPr>
          </w:p>
        </w:tc>
      </w:tr>
      <w:tr w:rsidR="000B288F" w:rsidRPr="00D627A5" w14:paraId="1C28FCDD" w14:textId="77777777" w:rsidTr="00727096">
        <w:tc>
          <w:tcPr>
            <w:tcW w:w="4169" w:type="dxa"/>
            <w:tcBorders>
              <w:left w:val="single" w:sz="8" w:space="0" w:color="000000"/>
              <w:bottom w:val="single" w:sz="4" w:space="0" w:color="000000"/>
            </w:tcBorders>
            <w:shd w:val="clear" w:color="auto" w:fill="auto"/>
            <w:vAlign w:val="center"/>
          </w:tcPr>
          <w:p w14:paraId="6C676478" w14:textId="77777777" w:rsidR="000B288F" w:rsidRDefault="000B288F" w:rsidP="00D14C41">
            <w:pPr>
              <w:widowControl/>
              <w:ind w:rightChars="-30" w:right="-63"/>
              <w:jc w:val="left"/>
              <w:rPr>
                <w:rFonts w:ascii="ＭＳ 明朝" w:eastAsia="ＭＳ 明朝" w:hAnsi="ＭＳ 明朝"/>
              </w:rPr>
            </w:pPr>
          </w:p>
        </w:tc>
        <w:tc>
          <w:tcPr>
            <w:tcW w:w="4819" w:type="dxa"/>
            <w:tcBorders>
              <w:left w:val="single" w:sz="4" w:space="0" w:color="000000"/>
              <w:bottom w:val="single" w:sz="4" w:space="0" w:color="000000"/>
              <w:right w:val="single" w:sz="8" w:space="0" w:color="000000"/>
            </w:tcBorders>
            <w:shd w:val="clear" w:color="auto" w:fill="auto"/>
            <w:vAlign w:val="center"/>
          </w:tcPr>
          <w:p w14:paraId="55864C46" w14:textId="77777777" w:rsidR="000B288F" w:rsidRPr="00D627A5" w:rsidRDefault="000B288F" w:rsidP="000B288F">
            <w:pPr>
              <w:widowControl/>
              <w:snapToGrid w:val="0"/>
              <w:jc w:val="left"/>
              <w:rPr>
                <w:rFonts w:ascii="ＭＳ 明朝" w:eastAsia="ＭＳ 明朝" w:hAnsi="ＭＳ 明朝" w:cs="ＭＳ Ｐゴシック"/>
                <w:color w:val="000000"/>
              </w:rPr>
            </w:pPr>
          </w:p>
        </w:tc>
      </w:tr>
      <w:tr w:rsidR="00EE366D" w:rsidRPr="00D627A5" w14:paraId="450EFDFA" w14:textId="77777777" w:rsidTr="00727096">
        <w:tc>
          <w:tcPr>
            <w:tcW w:w="4169" w:type="dxa"/>
            <w:tcBorders>
              <w:left w:val="single" w:sz="8" w:space="0" w:color="000000"/>
              <w:bottom w:val="single" w:sz="4" w:space="0" w:color="000000"/>
            </w:tcBorders>
            <w:shd w:val="clear" w:color="auto" w:fill="auto"/>
            <w:vAlign w:val="center"/>
          </w:tcPr>
          <w:p w14:paraId="6B795F2F" w14:textId="77777777" w:rsidR="00EE366D" w:rsidRPr="00D627A5" w:rsidRDefault="00D14C41" w:rsidP="00D14C41">
            <w:pPr>
              <w:widowControl/>
              <w:ind w:leftChars="200" w:left="420"/>
              <w:rPr>
                <w:rFonts w:ascii="ＭＳ 明朝" w:eastAsia="ＭＳ 明朝" w:hAnsi="ＭＳ 明朝"/>
              </w:rPr>
            </w:pPr>
            <w:r>
              <w:rPr>
                <w:rFonts w:ascii="ＭＳ 明朝" w:eastAsia="ＭＳ 明朝" w:hAnsi="ＭＳ 明朝" w:cs="ＭＳ Ｐゴシック" w:hint="eastAsia"/>
                <w:color w:val="000000"/>
              </w:rPr>
              <w:t>２）</w:t>
            </w:r>
            <w:r w:rsidR="00EE366D" w:rsidRPr="00D627A5">
              <w:rPr>
                <w:rFonts w:ascii="ＭＳ 明朝" w:eastAsia="ＭＳ 明朝" w:hAnsi="ＭＳ 明朝" w:cs="ＭＳ Ｐゴシック" w:hint="eastAsia"/>
                <w:color w:val="000000"/>
              </w:rPr>
              <w:t>直接経費</w:t>
            </w:r>
            <w:r w:rsidR="00727096">
              <w:rPr>
                <w:rFonts w:ascii="ＭＳ 明朝" w:eastAsia="ＭＳ 明朝" w:hAnsi="ＭＳ 明朝" w:cs="ＭＳ Ｐゴシック" w:hint="eastAsia"/>
                <w:color w:val="000000"/>
              </w:rPr>
              <w:t xml:space="preserve">　　　　　　　⑨</w:t>
            </w:r>
          </w:p>
        </w:tc>
        <w:tc>
          <w:tcPr>
            <w:tcW w:w="4819" w:type="dxa"/>
            <w:tcBorders>
              <w:left w:val="single" w:sz="4" w:space="0" w:color="000000"/>
              <w:bottom w:val="single" w:sz="4" w:space="0" w:color="000000"/>
              <w:right w:val="single" w:sz="8" w:space="0" w:color="000000"/>
            </w:tcBorders>
            <w:shd w:val="clear" w:color="auto" w:fill="auto"/>
            <w:vAlign w:val="center"/>
          </w:tcPr>
          <w:p w14:paraId="2A45710E" w14:textId="77777777" w:rsidR="00EE366D" w:rsidRPr="00D627A5" w:rsidRDefault="00EE366D">
            <w:pPr>
              <w:widowControl/>
              <w:snapToGrid w:val="0"/>
              <w:jc w:val="right"/>
              <w:rPr>
                <w:rFonts w:ascii="ＭＳ 明朝" w:eastAsia="ＭＳ 明朝" w:hAnsi="ＭＳ 明朝" w:cs="ＭＳ Ｐゴシック"/>
                <w:color w:val="000000"/>
              </w:rPr>
            </w:pPr>
          </w:p>
        </w:tc>
      </w:tr>
      <w:tr w:rsidR="000B288F" w:rsidRPr="00D627A5" w14:paraId="0A589A78" w14:textId="77777777" w:rsidTr="00727096">
        <w:tc>
          <w:tcPr>
            <w:tcW w:w="4169" w:type="dxa"/>
            <w:tcBorders>
              <w:left w:val="single" w:sz="8" w:space="0" w:color="000000"/>
              <w:bottom w:val="single" w:sz="4" w:space="0" w:color="000000"/>
            </w:tcBorders>
            <w:shd w:val="clear" w:color="auto" w:fill="auto"/>
            <w:vAlign w:val="center"/>
          </w:tcPr>
          <w:p w14:paraId="6B323C21" w14:textId="77777777" w:rsidR="000B288F" w:rsidRDefault="000B288F" w:rsidP="00727096">
            <w:pPr>
              <w:widowControl/>
              <w:kinsoku w:val="0"/>
              <w:overflowPunct w:val="0"/>
              <w:autoSpaceDE w:val="0"/>
              <w:autoSpaceDN w:val="0"/>
              <w:ind w:leftChars="400" w:left="840"/>
              <w:rPr>
                <w:rFonts w:ascii="ＭＳ 明朝" w:eastAsia="ＭＳ 明朝" w:hAnsi="ＭＳ 明朝" w:cs="ＭＳ Ｐゴシック"/>
                <w:color w:val="000000"/>
              </w:rPr>
            </w:pPr>
            <w:r>
              <w:rPr>
                <w:rFonts w:ascii="ＭＳ 明朝" w:eastAsia="ＭＳ 明朝" w:hAnsi="ＭＳ 明朝" w:cs="ＭＳ Ｐゴシック" w:hint="eastAsia"/>
                <w:color w:val="000000"/>
              </w:rPr>
              <w:t>調達費</w:t>
            </w:r>
            <w:r w:rsidR="00FA595E">
              <w:rPr>
                <w:rFonts w:ascii="ＭＳ 明朝" w:eastAsia="ＭＳ 明朝" w:hAnsi="ＭＳ 明朝" w:cs="ＭＳ Ｐゴシック" w:hint="eastAsia"/>
                <w:color w:val="000000"/>
              </w:rPr>
              <w:t xml:space="preserve">　　　　　　　</w:t>
            </w:r>
            <w:r w:rsidR="00727096">
              <w:rPr>
                <w:rFonts w:ascii="ＭＳ 明朝" w:eastAsia="ＭＳ 明朝" w:hAnsi="ＭＳ 明朝" w:cs="ＭＳ Ｐゴシック" w:hint="eastAsia"/>
                <w:color w:val="000000"/>
              </w:rPr>
              <w:t xml:space="preserve">　⑦</w:t>
            </w:r>
          </w:p>
          <w:p w14:paraId="0139B5CE" w14:textId="77777777" w:rsidR="00136407" w:rsidRPr="00136407" w:rsidRDefault="00136407" w:rsidP="00727096">
            <w:pPr>
              <w:widowControl/>
              <w:kinsoku w:val="0"/>
              <w:overflowPunct w:val="0"/>
              <w:autoSpaceDE w:val="0"/>
              <w:autoSpaceDN w:val="0"/>
              <w:ind w:leftChars="400" w:left="840"/>
              <w:rPr>
                <w:rFonts w:ascii="ＭＳ 明朝" w:eastAsia="ＭＳ 明朝" w:hAnsi="ＭＳ 明朝" w:cs="ＭＳ Ｐゴシック"/>
                <w:color w:val="000000"/>
                <w:sz w:val="16"/>
                <w:szCs w:val="16"/>
              </w:rPr>
            </w:pPr>
            <w:r w:rsidRPr="00136407">
              <w:rPr>
                <w:rFonts w:ascii="ＭＳ 明朝" w:eastAsia="ＭＳ 明朝" w:hAnsi="ＭＳ 明朝" w:cs="ＭＳ Ｐゴシック" w:hint="eastAsia"/>
                <w:color w:val="000000"/>
                <w:sz w:val="16"/>
                <w:szCs w:val="16"/>
              </w:rPr>
              <w:t>※各々の凝集剤</w:t>
            </w:r>
            <w:r>
              <w:rPr>
                <w:rFonts w:ascii="ＭＳ 明朝" w:eastAsia="ＭＳ 明朝" w:hAnsi="ＭＳ 明朝" w:cs="ＭＳ Ｐゴシック" w:hint="eastAsia"/>
                <w:color w:val="000000"/>
                <w:sz w:val="16"/>
                <w:szCs w:val="16"/>
              </w:rPr>
              <w:t>、滅菌剤</w:t>
            </w:r>
            <w:r w:rsidRPr="00136407">
              <w:rPr>
                <w:rFonts w:ascii="ＭＳ 明朝" w:eastAsia="ＭＳ 明朝" w:hAnsi="ＭＳ 明朝" w:cs="ＭＳ Ｐゴシック" w:hint="eastAsia"/>
                <w:color w:val="000000"/>
                <w:sz w:val="16"/>
                <w:szCs w:val="16"/>
              </w:rPr>
              <w:t>について記載のこと</w:t>
            </w:r>
          </w:p>
        </w:tc>
        <w:tc>
          <w:tcPr>
            <w:tcW w:w="4819" w:type="dxa"/>
            <w:tcBorders>
              <w:left w:val="single" w:sz="4" w:space="0" w:color="000000"/>
              <w:bottom w:val="single" w:sz="4" w:space="0" w:color="000000"/>
              <w:right w:val="single" w:sz="8" w:space="0" w:color="000000"/>
            </w:tcBorders>
            <w:shd w:val="clear" w:color="auto" w:fill="auto"/>
            <w:vAlign w:val="center"/>
          </w:tcPr>
          <w:p w14:paraId="1E003E09" w14:textId="77777777" w:rsidR="000B288F" w:rsidRPr="00D627A5" w:rsidRDefault="000B288F">
            <w:pPr>
              <w:widowControl/>
              <w:snapToGrid w:val="0"/>
              <w:jc w:val="right"/>
              <w:rPr>
                <w:rFonts w:ascii="ＭＳ 明朝" w:eastAsia="ＭＳ 明朝" w:hAnsi="ＭＳ 明朝" w:cs="ＭＳ Ｐゴシック"/>
                <w:color w:val="000000"/>
              </w:rPr>
            </w:pPr>
          </w:p>
        </w:tc>
      </w:tr>
      <w:tr w:rsidR="000B288F" w:rsidRPr="00D627A5" w14:paraId="16E7146F" w14:textId="77777777" w:rsidTr="00727096">
        <w:tc>
          <w:tcPr>
            <w:tcW w:w="4169" w:type="dxa"/>
            <w:tcBorders>
              <w:left w:val="single" w:sz="8" w:space="0" w:color="000000"/>
              <w:bottom w:val="single" w:sz="4" w:space="0" w:color="000000"/>
            </w:tcBorders>
            <w:shd w:val="clear" w:color="auto" w:fill="auto"/>
            <w:vAlign w:val="center"/>
          </w:tcPr>
          <w:p w14:paraId="042A993E" w14:textId="77777777" w:rsidR="000B288F" w:rsidRPr="00D627A5" w:rsidRDefault="000B288F" w:rsidP="00D14C41">
            <w:pPr>
              <w:widowControl/>
              <w:ind w:leftChars="400" w:left="840"/>
              <w:rPr>
                <w:rFonts w:ascii="ＭＳ 明朝" w:eastAsia="ＭＳ 明朝" w:hAnsi="ＭＳ 明朝" w:cs="ＭＳ Ｐゴシック"/>
                <w:color w:val="000000"/>
              </w:rPr>
            </w:pPr>
            <w:r>
              <w:rPr>
                <w:rFonts w:ascii="ＭＳ 明朝" w:eastAsia="ＭＳ 明朝" w:hAnsi="ＭＳ 明朝" w:cs="ＭＳ Ｐゴシック" w:hint="eastAsia"/>
                <w:color w:val="000000"/>
              </w:rPr>
              <w:t>その他直接経費</w:t>
            </w:r>
            <w:r w:rsidR="00727096">
              <w:rPr>
                <w:rFonts w:ascii="ＭＳ 明朝" w:eastAsia="ＭＳ 明朝" w:hAnsi="ＭＳ 明朝" w:cs="ＭＳ Ｐゴシック" w:hint="eastAsia"/>
                <w:color w:val="000000"/>
              </w:rPr>
              <w:t xml:space="preserve">　　　　⑧</w:t>
            </w:r>
          </w:p>
        </w:tc>
        <w:tc>
          <w:tcPr>
            <w:tcW w:w="4819" w:type="dxa"/>
            <w:tcBorders>
              <w:left w:val="single" w:sz="4" w:space="0" w:color="000000"/>
              <w:bottom w:val="single" w:sz="4" w:space="0" w:color="000000"/>
              <w:right w:val="single" w:sz="8" w:space="0" w:color="000000"/>
            </w:tcBorders>
            <w:shd w:val="clear" w:color="auto" w:fill="auto"/>
            <w:vAlign w:val="center"/>
          </w:tcPr>
          <w:p w14:paraId="71459EB9" w14:textId="77777777" w:rsidR="000B288F" w:rsidRPr="00D627A5" w:rsidRDefault="000B288F">
            <w:pPr>
              <w:widowControl/>
              <w:snapToGrid w:val="0"/>
              <w:jc w:val="right"/>
              <w:rPr>
                <w:rFonts w:ascii="ＭＳ 明朝" w:eastAsia="ＭＳ 明朝" w:hAnsi="ＭＳ 明朝" w:cs="ＭＳ Ｐゴシック"/>
                <w:color w:val="000000"/>
              </w:rPr>
            </w:pPr>
          </w:p>
        </w:tc>
      </w:tr>
      <w:tr w:rsidR="00EE366D" w:rsidRPr="00D627A5" w14:paraId="2B0399C9" w14:textId="77777777" w:rsidTr="00727096">
        <w:tc>
          <w:tcPr>
            <w:tcW w:w="4169" w:type="dxa"/>
            <w:tcBorders>
              <w:left w:val="single" w:sz="8" w:space="0" w:color="000000"/>
              <w:bottom w:val="single" w:sz="4" w:space="0" w:color="000000"/>
            </w:tcBorders>
            <w:shd w:val="clear" w:color="auto" w:fill="auto"/>
            <w:vAlign w:val="center"/>
          </w:tcPr>
          <w:p w14:paraId="3A07B3E0" w14:textId="77777777" w:rsidR="00EE366D" w:rsidRPr="00D627A5" w:rsidRDefault="00EE366D" w:rsidP="000B288F">
            <w:pPr>
              <w:widowControl/>
              <w:rPr>
                <w:rFonts w:ascii="ＭＳ 明朝" w:eastAsia="ＭＳ 明朝" w:hAnsi="ＭＳ 明朝"/>
              </w:rPr>
            </w:pPr>
          </w:p>
        </w:tc>
        <w:tc>
          <w:tcPr>
            <w:tcW w:w="4819" w:type="dxa"/>
            <w:tcBorders>
              <w:left w:val="single" w:sz="4" w:space="0" w:color="000000"/>
              <w:bottom w:val="single" w:sz="4" w:space="0" w:color="000000"/>
              <w:right w:val="single" w:sz="8" w:space="0" w:color="000000"/>
            </w:tcBorders>
            <w:shd w:val="clear" w:color="auto" w:fill="auto"/>
            <w:vAlign w:val="center"/>
          </w:tcPr>
          <w:p w14:paraId="548C7223" w14:textId="77777777" w:rsidR="00EE366D" w:rsidRPr="00D627A5" w:rsidRDefault="00EE366D">
            <w:pPr>
              <w:widowControl/>
              <w:snapToGrid w:val="0"/>
              <w:jc w:val="right"/>
              <w:rPr>
                <w:rFonts w:ascii="ＭＳ 明朝" w:eastAsia="ＭＳ 明朝" w:hAnsi="ＭＳ 明朝" w:cs="ＭＳ Ｐゴシック"/>
                <w:color w:val="000000"/>
              </w:rPr>
            </w:pPr>
          </w:p>
        </w:tc>
      </w:tr>
      <w:tr w:rsidR="000B288F" w:rsidRPr="00D627A5" w14:paraId="2CB0D73C" w14:textId="77777777" w:rsidTr="00727096">
        <w:tc>
          <w:tcPr>
            <w:tcW w:w="4169" w:type="dxa"/>
            <w:tcBorders>
              <w:left w:val="single" w:sz="8" w:space="0" w:color="000000"/>
              <w:bottom w:val="single" w:sz="4" w:space="0" w:color="000000"/>
            </w:tcBorders>
            <w:shd w:val="clear" w:color="auto" w:fill="auto"/>
            <w:vAlign w:val="center"/>
          </w:tcPr>
          <w:p w14:paraId="442F6B2B" w14:textId="77777777" w:rsidR="000B288F" w:rsidRPr="00D627A5" w:rsidRDefault="00D14C41" w:rsidP="00D14C41">
            <w:pPr>
              <w:widowControl/>
              <w:ind w:leftChars="200" w:left="420"/>
              <w:rPr>
                <w:rFonts w:ascii="ＭＳ 明朝" w:eastAsia="ＭＳ 明朝" w:hAnsi="ＭＳ 明朝"/>
              </w:rPr>
            </w:pPr>
            <w:r>
              <w:rPr>
                <w:rFonts w:ascii="ＭＳ 明朝" w:eastAsia="ＭＳ 明朝" w:hAnsi="ＭＳ 明朝" w:hint="eastAsia"/>
              </w:rPr>
              <w:t>３）</w:t>
            </w:r>
            <w:r w:rsidR="000B288F">
              <w:rPr>
                <w:rFonts w:ascii="ＭＳ 明朝" w:eastAsia="ＭＳ 明朝" w:hAnsi="ＭＳ 明朝" w:hint="eastAsia"/>
              </w:rPr>
              <w:t>技術経費</w:t>
            </w:r>
            <w:r w:rsidR="00727096">
              <w:rPr>
                <w:rFonts w:ascii="ＭＳ 明朝" w:eastAsia="ＭＳ 明朝" w:hAnsi="ＭＳ 明朝" w:hint="eastAsia"/>
              </w:rPr>
              <w:t xml:space="preserve">　　　　　　　⑩</w:t>
            </w:r>
          </w:p>
        </w:tc>
        <w:tc>
          <w:tcPr>
            <w:tcW w:w="4819" w:type="dxa"/>
            <w:tcBorders>
              <w:left w:val="single" w:sz="4" w:space="0" w:color="000000"/>
              <w:bottom w:val="single" w:sz="4" w:space="0" w:color="000000"/>
              <w:right w:val="single" w:sz="8" w:space="0" w:color="000000"/>
            </w:tcBorders>
            <w:shd w:val="clear" w:color="auto" w:fill="auto"/>
            <w:vAlign w:val="center"/>
          </w:tcPr>
          <w:p w14:paraId="6A2F1E78" w14:textId="77777777" w:rsidR="000B288F" w:rsidRPr="00D627A5" w:rsidRDefault="000B288F">
            <w:pPr>
              <w:widowControl/>
              <w:snapToGrid w:val="0"/>
              <w:jc w:val="right"/>
              <w:rPr>
                <w:rFonts w:ascii="ＭＳ 明朝" w:eastAsia="ＭＳ 明朝" w:hAnsi="ＭＳ 明朝" w:cs="ＭＳ Ｐゴシック"/>
                <w:color w:val="000000"/>
              </w:rPr>
            </w:pPr>
          </w:p>
        </w:tc>
      </w:tr>
      <w:tr w:rsidR="000B288F" w:rsidRPr="00D627A5" w14:paraId="4024D7FF" w14:textId="77777777" w:rsidTr="00727096">
        <w:tc>
          <w:tcPr>
            <w:tcW w:w="4169" w:type="dxa"/>
            <w:tcBorders>
              <w:left w:val="single" w:sz="8" w:space="0" w:color="000000"/>
              <w:bottom w:val="single" w:sz="4" w:space="0" w:color="000000"/>
            </w:tcBorders>
            <w:shd w:val="clear" w:color="auto" w:fill="auto"/>
            <w:vAlign w:val="center"/>
          </w:tcPr>
          <w:p w14:paraId="173DD305" w14:textId="77777777" w:rsidR="000B288F" w:rsidRPr="00D627A5" w:rsidRDefault="00D14C41" w:rsidP="00D14C41">
            <w:pPr>
              <w:widowControl/>
              <w:ind w:leftChars="200" w:left="420"/>
              <w:rPr>
                <w:rFonts w:ascii="ＭＳ 明朝" w:eastAsia="ＭＳ 明朝" w:hAnsi="ＭＳ 明朝"/>
              </w:rPr>
            </w:pPr>
            <w:r>
              <w:rPr>
                <w:rFonts w:ascii="ＭＳ 明朝" w:eastAsia="ＭＳ 明朝" w:hAnsi="ＭＳ 明朝" w:hint="eastAsia"/>
              </w:rPr>
              <w:t>４）</w:t>
            </w:r>
            <w:r w:rsidR="00B9032B">
              <w:rPr>
                <w:rFonts w:ascii="ＭＳ 明朝" w:eastAsia="ＭＳ 明朝" w:hAnsi="ＭＳ 明朝" w:hint="eastAsia"/>
              </w:rPr>
              <w:t>間接業務費</w:t>
            </w:r>
            <w:r w:rsidR="00727096">
              <w:rPr>
                <w:rFonts w:ascii="ＭＳ 明朝" w:eastAsia="ＭＳ 明朝" w:hAnsi="ＭＳ 明朝" w:hint="eastAsia"/>
              </w:rPr>
              <w:t xml:space="preserve">　　　　　　⑪</w:t>
            </w:r>
          </w:p>
        </w:tc>
        <w:tc>
          <w:tcPr>
            <w:tcW w:w="4819" w:type="dxa"/>
            <w:tcBorders>
              <w:left w:val="single" w:sz="4" w:space="0" w:color="000000"/>
              <w:bottom w:val="single" w:sz="4" w:space="0" w:color="000000"/>
              <w:right w:val="single" w:sz="8" w:space="0" w:color="000000"/>
            </w:tcBorders>
            <w:shd w:val="clear" w:color="auto" w:fill="auto"/>
            <w:vAlign w:val="center"/>
          </w:tcPr>
          <w:p w14:paraId="39D51F77" w14:textId="77777777" w:rsidR="000B288F" w:rsidRPr="00D627A5" w:rsidRDefault="000B288F">
            <w:pPr>
              <w:widowControl/>
              <w:snapToGrid w:val="0"/>
              <w:jc w:val="right"/>
              <w:rPr>
                <w:rFonts w:ascii="ＭＳ 明朝" w:eastAsia="ＭＳ 明朝" w:hAnsi="ＭＳ 明朝" w:cs="ＭＳ Ｐゴシック"/>
                <w:color w:val="000000"/>
              </w:rPr>
            </w:pPr>
          </w:p>
        </w:tc>
      </w:tr>
      <w:tr w:rsidR="00EE366D" w:rsidRPr="00D627A5" w14:paraId="551CFF63" w14:textId="77777777" w:rsidTr="00727096">
        <w:tc>
          <w:tcPr>
            <w:tcW w:w="4169" w:type="dxa"/>
            <w:tcBorders>
              <w:left w:val="single" w:sz="8" w:space="0" w:color="000000"/>
              <w:bottom w:val="single" w:sz="4" w:space="0" w:color="000000"/>
            </w:tcBorders>
            <w:shd w:val="clear" w:color="auto" w:fill="auto"/>
            <w:vAlign w:val="center"/>
          </w:tcPr>
          <w:p w14:paraId="607F1B37" w14:textId="77777777" w:rsidR="00EE366D" w:rsidRPr="00D627A5" w:rsidRDefault="00D14C41" w:rsidP="00D14C41">
            <w:pPr>
              <w:widowControl/>
              <w:ind w:leftChars="200" w:left="420"/>
              <w:rPr>
                <w:rFonts w:ascii="ＭＳ 明朝" w:eastAsia="ＭＳ 明朝" w:hAnsi="ＭＳ 明朝"/>
              </w:rPr>
            </w:pPr>
            <w:r>
              <w:rPr>
                <w:rFonts w:ascii="ＭＳ 明朝" w:eastAsia="ＭＳ 明朝" w:hAnsi="ＭＳ 明朝" w:cs="ＭＳ Ｐゴシック" w:hint="eastAsia"/>
                <w:color w:val="000000"/>
              </w:rPr>
              <w:t>５）</w:t>
            </w:r>
            <w:r w:rsidR="00EE366D" w:rsidRPr="00D627A5">
              <w:rPr>
                <w:rFonts w:ascii="ＭＳ 明朝" w:eastAsia="ＭＳ 明朝" w:hAnsi="ＭＳ 明朝" w:cs="ＭＳ Ｐゴシック" w:hint="eastAsia"/>
                <w:color w:val="000000"/>
              </w:rPr>
              <w:t>業務原価</w:t>
            </w:r>
            <w:r w:rsidR="00727096">
              <w:rPr>
                <w:rFonts w:ascii="ＭＳ 明朝" w:eastAsia="ＭＳ 明朝" w:hAnsi="ＭＳ 明朝" w:cs="ＭＳ Ｐゴシック" w:hint="eastAsia"/>
                <w:color w:val="000000"/>
              </w:rPr>
              <w:t xml:space="preserve">　　　　　　　⑫</w:t>
            </w:r>
          </w:p>
        </w:tc>
        <w:tc>
          <w:tcPr>
            <w:tcW w:w="4819" w:type="dxa"/>
            <w:tcBorders>
              <w:left w:val="single" w:sz="4" w:space="0" w:color="000000"/>
              <w:bottom w:val="single" w:sz="4" w:space="0" w:color="000000"/>
              <w:right w:val="single" w:sz="8" w:space="0" w:color="000000"/>
            </w:tcBorders>
            <w:shd w:val="clear" w:color="auto" w:fill="auto"/>
            <w:vAlign w:val="center"/>
          </w:tcPr>
          <w:p w14:paraId="0743F50F" w14:textId="77777777" w:rsidR="00EE366D" w:rsidRPr="00D627A5" w:rsidRDefault="00EE366D">
            <w:pPr>
              <w:widowControl/>
              <w:snapToGrid w:val="0"/>
              <w:jc w:val="right"/>
              <w:rPr>
                <w:rFonts w:ascii="ＭＳ 明朝" w:eastAsia="ＭＳ 明朝" w:hAnsi="ＭＳ 明朝" w:cs="ＭＳ Ｐゴシック"/>
                <w:color w:val="000000"/>
              </w:rPr>
            </w:pPr>
          </w:p>
        </w:tc>
      </w:tr>
      <w:tr w:rsidR="00EE366D" w:rsidRPr="00D627A5" w14:paraId="3F421641" w14:textId="77777777" w:rsidTr="00727096">
        <w:tc>
          <w:tcPr>
            <w:tcW w:w="4169" w:type="dxa"/>
            <w:tcBorders>
              <w:left w:val="single" w:sz="8" w:space="0" w:color="000000"/>
              <w:bottom w:val="single" w:sz="4" w:space="0" w:color="000000"/>
            </w:tcBorders>
            <w:shd w:val="clear" w:color="auto" w:fill="auto"/>
            <w:vAlign w:val="center"/>
          </w:tcPr>
          <w:p w14:paraId="547E68FB" w14:textId="77777777" w:rsidR="00EE366D" w:rsidRPr="00D627A5" w:rsidRDefault="00EE366D">
            <w:pPr>
              <w:widowControl/>
              <w:rPr>
                <w:rFonts w:ascii="ＭＳ 明朝" w:eastAsia="ＭＳ 明朝" w:hAnsi="ＭＳ 明朝"/>
              </w:rPr>
            </w:pPr>
          </w:p>
        </w:tc>
        <w:tc>
          <w:tcPr>
            <w:tcW w:w="4819" w:type="dxa"/>
            <w:tcBorders>
              <w:left w:val="single" w:sz="4" w:space="0" w:color="000000"/>
              <w:bottom w:val="single" w:sz="4" w:space="0" w:color="000000"/>
              <w:right w:val="single" w:sz="8" w:space="0" w:color="000000"/>
            </w:tcBorders>
            <w:shd w:val="clear" w:color="auto" w:fill="auto"/>
            <w:vAlign w:val="center"/>
          </w:tcPr>
          <w:p w14:paraId="108E543B" w14:textId="77777777" w:rsidR="00EE366D" w:rsidRPr="00D627A5" w:rsidRDefault="00EE366D">
            <w:pPr>
              <w:widowControl/>
              <w:snapToGrid w:val="0"/>
              <w:jc w:val="right"/>
              <w:rPr>
                <w:rFonts w:ascii="ＭＳ 明朝" w:eastAsia="ＭＳ 明朝" w:hAnsi="ＭＳ 明朝" w:cs="ＭＳ Ｐゴシック"/>
                <w:color w:val="000000"/>
              </w:rPr>
            </w:pPr>
          </w:p>
        </w:tc>
      </w:tr>
      <w:tr w:rsidR="00EE366D" w:rsidRPr="00D627A5" w14:paraId="275F4206" w14:textId="77777777" w:rsidTr="00727096">
        <w:tc>
          <w:tcPr>
            <w:tcW w:w="4169" w:type="dxa"/>
            <w:tcBorders>
              <w:left w:val="single" w:sz="8" w:space="0" w:color="000000"/>
              <w:bottom w:val="single" w:sz="4" w:space="0" w:color="000000"/>
            </w:tcBorders>
            <w:shd w:val="clear" w:color="auto" w:fill="auto"/>
            <w:vAlign w:val="center"/>
          </w:tcPr>
          <w:p w14:paraId="655C85A4" w14:textId="77777777" w:rsidR="00EE366D" w:rsidRPr="00D627A5" w:rsidRDefault="00D14C41">
            <w:pPr>
              <w:widowControl/>
              <w:rPr>
                <w:rFonts w:ascii="ＭＳ 明朝" w:eastAsia="ＭＳ 明朝" w:hAnsi="ＭＳ 明朝"/>
              </w:rPr>
            </w:pPr>
            <w:r>
              <w:rPr>
                <w:rFonts w:ascii="ＭＳ 明朝" w:eastAsia="ＭＳ 明朝" w:hAnsi="ＭＳ 明朝" w:hint="eastAsia"/>
              </w:rPr>
              <w:t>２．マンホールポンプ場</w:t>
            </w:r>
          </w:p>
        </w:tc>
        <w:tc>
          <w:tcPr>
            <w:tcW w:w="4819" w:type="dxa"/>
            <w:tcBorders>
              <w:left w:val="single" w:sz="4" w:space="0" w:color="000000"/>
              <w:bottom w:val="single" w:sz="4" w:space="0" w:color="000000"/>
              <w:right w:val="single" w:sz="8" w:space="0" w:color="000000"/>
            </w:tcBorders>
            <w:shd w:val="clear" w:color="auto" w:fill="auto"/>
            <w:vAlign w:val="center"/>
          </w:tcPr>
          <w:p w14:paraId="297FD01A" w14:textId="77777777" w:rsidR="00EE366D" w:rsidRPr="00D627A5" w:rsidRDefault="00EE366D">
            <w:pPr>
              <w:widowControl/>
              <w:snapToGrid w:val="0"/>
              <w:jc w:val="right"/>
              <w:rPr>
                <w:rFonts w:ascii="ＭＳ 明朝" w:eastAsia="ＭＳ 明朝" w:hAnsi="ＭＳ 明朝" w:cs="ＭＳ Ｐゴシック"/>
                <w:color w:val="000000"/>
              </w:rPr>
            </w:pPr>
          </w:p>
        </w:tc>
      </w:tr>
      <w:tr w:rsidR="00EE366D" w:rsidRPr="00D627A5" w14:paraId="0E625C24" w14:textId="77777777" w:rsidTr="00727096">
        <w:tc>
          <w:tcPr>
            <w:tcW w:w="4169" w:type="dxa"/>
            <w:tcBorders>
              <w:left w:val="single" w:sz="8" w:space="0" w:color="000000"/>
              <w:bottom w:val="single" w:sz="4" w:space="0" w:color="000000"/>
            </w:tcBorders>
            <w:shd w:val="clear" w:color="auto" w:fill="auto"/>
            <w:vAlign w:val="center"/>
          </w:tcPr>
          <w:p w14:paraId="0C74AC16" w14:textId="77777777" w:rsidR="00EE366D" w:rsidRPr="00D627A5" w:rsidRDefault="00D14C41" w:rsidP="00D14C41">
            <w:pPr>
              <w:widowControl/>
              <w:ind w:leftChars="200" w:left="420"/>
              <w:rPr>
                <w:rFonts w:ascii="ＭＳ 明朝" w:eastAsia="ＭＳ 明朝" w:hAnsi="ＭＳ 明朝"/>
              </w:rPr>
            </w:pPr>
            <w:r>
              <w:rPr>
                <w:rFonts w:ascii="ＭＳ 明朝" w:eastAsia="ＭＳ 明朝" w:hAnsi="ＭＳ 明朝" w:hint="eastAsia"/>
              </w:rPr>
              <w:t>１）直接業務費</w:t>
            </w:r>
            <w:r w:rsidR="00727096">
              <w:rPr>
                <w:rFonts w:ascii="ＭＳ 明朝" w:eastAsia="ＭＳ 明朝" w:hAnsi="ＭＳ 明朝" w:hint="eastAsia"/>
              </w:rPr>
              <w:t>（⑬＋⑭）　⑮</w:t>
            </w:r>
          </w:p>
        </w:tc>
        <w:tc>
          <w:tcPr>
            <w:tcW w:w="4819" w:type="dxa"/>
            <w:tcBorders>
              <w:left w:val="single" w:sz="4" w:space="0" w:color="000000"/>
              <w:bottom w:val="single" w:sz="4" w:space="0" w:color="000000"/>
              <w:right w:val="single" w:sz="8" w:space="0" w:color="000000"/>
            </w:tcBorders>
            <w:shd w:val="clear" w:color="auto" w:fill="auto"/>
            <w:vAlign w:val="center"/>
          </w:tcPr>
          <w:p w14:paraId="72FA7B8A" w14:textId="77777777" w:rsidR="00EE366D" w:rsidRPr="00D627A5" w:rsidRDefault="00EE366D">
            <w:pPr>
              <w:widowControl/>
              <w:snapToGrid w:val="0"/>
              <w:jc w:val="right"/>
              <w:rPr>
                <w:rFonts w:ascii="ＭＳ 明朝" w:eastAsia="ＭＳ 明朝" w:hAnsi="ＭＳ 明朝" w:cs="ＭＳ Ｐゴシック"/>
                <w:color w:val="000000"/>
              </w:rPr>
            </w:pPr>
          </w:p>
        </w:tc>
      </w:tr>
      <w:tr w:rsidR="00D14C41" w:rsidRPr="00D627A5" w14:paraId="2667A514" w14:textId="77777777" w:rsidTr="00727096">
        <w:tc>
          <w:tcPr>
            <w:tcW w:w="4169" w:type="dxa"/>
            <w:tcBorders>
              <w:left w:val="single" w:sz="8" w:space="0" w:color="000000"/>
              <w:bottom w:val="single" w:sz="4" w:space="0" w:color="000000"/>
            </w:tcBorders>
            <w:shd w:val="clear" w:color="auto" w:fill="auto"/>
            <w:vAlign w:val="center"/>
          </w:tcPr>
          <w:p w14:paraId="6E75800E" w14:textId="77777777" w:rsidR="00D14C41" w:rsidRPr="00D627A5" w:rsidRDefault="00D14C41" w:rsidP="00D14C41">
            <w:pPr>
              <w:widowControl/>
              <w:ind w:leftChars="400" w:left="840"/>
              <w:rPr>
                <w:rFonts w:ascii="ＭＳ 明朝" w:eastAsia="ＭＳ 明朝" w:hAnsi="ＭＳ 明朝"/>
              </w:rPr>
            </w:pPr>
            <w:r>
              <w:rPr>
                <w:rFonts w:ascii="ＭＳ 明朝" w:eastAsia="ＭＳ 明朝" w:hAnsi="ＭＳ 明朝" w:hint="eastAsia"/>
              </w:rPr>
              <w:t>保守点検業務</w:t>
            </w:r>
            <w:r w:rsidR="00727096">
              <w:rPr>
                <w:rFonts w:ascii="ＭＳ 明朝" w:eastAsia="ＭＳ 明朝" w:hAnsi="ＭＳ 明朝" w:hint="eastAsia"/>
              </w:rPr>
              <w:t xml:space="preserve">　　　　　⑬</w:t>
            </w:r>
          </w:p>
        </w:tc>
        <w:tc>
          <w:tcPr>
            <w:tcW w:w="4819" w:type="dxa"/>
            <w:tcBorders>
              <w:left w:val="single" w:sz="4" w:space="0" w:color="000000"/>
              <w:bottom w:val="single" w:sz="4" w:space="0" w:color="000000"/>
              <w:right w:val="single" w:sz="8" w:space="0" w:color="000000"/>
            </w:tcBorders>
            <w:shd w:val="clear" w:color="auto" w:fill="auto"/>
            <w:vAlign w:val="center"/>
          </w:tcPr>
          <w:p w14:paraId="2CBE9505" w14:textId="77777777" w:rsidR="00D14C41" w:rsidRPr="00D627A5" w:rsidRDefault="00D14C41">
            <w:pPr>
              <w:widowControl/>
              <w:snapToGrid w:val="0"/>
              <w:jc w:val="right"/>
              <w:rPr>
                <w:rFonts w:ascii="ＭＳ 明朝" w:eastAsia="ＭＳ 明朝" w:hAnsi="ＭＳ 明朝" w:cs="ＭＳ Ｐゴシック"/>
                <w:color w:val="000000"/>
              </w:rPr>
            </w:pPr>
          </w:p>
        </w:tc>
      </w:tr>
      <w:tr w:rsidR="00D14C41" w:rsidRPr="00D627A5" w14:paraId="22A4E690" w14:textId="77777777" w:rsidTr="00727096">
        <w:tc>
          <w:tcPr>
            <w:tcW w:w="4169" w:type="dxa"/>
            <w:tcBorders>
              <w:left w:val="single" w:sz="8" w:space="0" w:color="000000"/>
              <w:bottom w:val="single" w:sz="4" w:space="0" w:color="000000"/>
            </w:tcBorders>
            <w:shd w:val="clear" w:color="auto" w:fill="auto"/>
            <w:vAlign w:val="center"/>
          </w:tcPr>
          <w:p w14:paraId="7134B5F2" w14:textId="77777777" w:rsidR="00D14C41" w:rsidRPr="00D627A5" w:rsidRDefault="00D14C41" w:rsidP="00D14C41">
            <w:pPr>
              <w:widowControl/>
              <w:ind w:leftChars="400" w:left="840"/>
              <w:rPr>
                <w:rFonts w:ascii="ＭＳ 明朝" w:eastAsia="ＭＳ 明朝" w:hAnsi="ＭＳ 明朝"/>
              </w:rPr>
            </w:pPr>
            <w:r>
              <w:rPr>
                <w:rFonts w:ascii="ＭＳ 明朝" w:eastAsia="ＭＳ 明朝" w:hAnsi="ＭＳ 明朝" w:hint="eastAsia"/>
              </w:rPr>
              <w:t>その他の業務費</w:t>
            </w:r>
            <w:r w:rsidR="00727096">
              <w:rPr>
                <w:rFonts w:ascii="ＭＳ 明朝" w:eastAsia="ＭＳ 明朝" w:hAnsi="ＭＳ 明朝" w:hint="eastAsia"/>
              </w:rPr>
              <w:t xml:space="preserve">　　　　⑭</w:t>
            </w:r>
          </w:p>
        </w:tc>
        <w:tc>
          <w:tcPr>
            <w:tcW w:w="4819" w:type="dxa"/>
            <w:tcBorders>
              <w:left w:val="single" w:sz="4" w:space="0" w:color="000000"/>
              <w:bottom w:val="single" w:sz="4" w:space="0" w:color="000000"/>
              <w:right w:val="single" w:sz="8" w:space="0" w:color="000000"/>
            </w:tcBorders>
            <w:shd w:val="clear" w:color="auto" w:fill="auto"/>
            <w:vAlign w:val="center"/>
          </w:tcPr>
          <w:p w14:paraId="0E350246" w14:textId="77777777" w:rsidR="00D14C41" w:rsidRPr="00D627A5" w:rsidRDefault="00D14C41">
            <w:pPr>
              <w:widowControl/>
              <w:snapToGrid w:val="0"/>
              <w:jc w:val="right"/>
              <w:rPr>
                <w:rFonts w:ascii="ＭＳ 明朝" w:eastAsia="ＭＳ 明朝" w:hAnsi="ＭＳ 明朝" w:cs="ＭＳ Ｐゴシック"/>
                <w:color w:val="000000"/>
              </w:rPr>
            </w:pPr>
          </w:p>
        </w:tc>
      </w:tr>
      <w:tr w:rsidR="00D14C41" w:rsidRPr="00D627A5" w14:paraId="18D8E660" w14:textId="77777777" w:rsidTr="00727096">
        <w:tc>
          <w:tcPr>
            <w:tcW w:w="4169" w:type="dxa"/>
            <w:tcBorders>
              <w:left w:val="single" w:sz="8" w:space="0" w:color="000000"/>
              <w:bottom w:val="single" w:sz="4" w:space="0" w:color="000000"/>
            </w:tcBorders>
            <w:shd w:val="clear" w:color="auto" w:fill="auto"/>
            <w:vAlign w:val="center"/>
          </w:tcPr>
          <w:p w14:paraId="2B2DDF75" w14:textId="77777777" w:rsidR="00D14C41" w:rsidRPr="00D627A5" w:rsidRDefault="00D14C41">
            <w:pPr>
              <w:widowControl/>
              <w:rPr>
                <w:rFonts w:ascii="ＭＳ 明朝" w:eastAsia="ＭＳ 明朝" w:hAnsi="ＭＳ 明朝"/>
              </w:rPr>
            </w:pPr>
          </w:p>
        </w:tc>
        <w:tc>
          <w:tcPr>
            <w:tcW w:w="4819" w:type="dxa"/>
            <w:tcBorders>
              <w:left w:val="single" w:sz="4" w:space="0" w:color="000000"/>
              <w:bottom w:val="single" w:sz="4" w:space="0" w:color="000000"/>
              <w:right w:val="single" w:sz="8" w:space="0" w:color="000000"/>
            </w:tcBorders>
            <w:shd w:val="clear" w:color="auto" w:fill="auto"/>
            <w:vAlign w:val="center"/>
          </w:tcPr>
          <w:p w14:paraId="19E24760" w14:textId="77777777" w:rsidR="00D14C41" w:rsidRPr="00D627A5" w:rsidRDefault="00D14C41">
            <w:pPr>
              <w:widowControl/>
              <w:snapToGrid w:val="0"/>
              <w:jc w:val="right"/>
              <w:rPr>
                <w:rFonts w:ascii="ＭＳ 明朝" w:eastAsia="ＭＳ 明朝" w:hAnsi="ＭＳ 明朝" w:cs="ＭＳ Ｐゴシック"/>
                <w:color w:val="000000"/>
              </w:rPr>
            </w:pPr>
          </w:p>
        </w:tc>
      </w:tr>
      <w:tr w:rsidR="00D14C41" w:rsidRPr="00D627A5" w14:paraId="149EEFF2" w14:textId="77777777" w:rsidTr="00727096">
        <w:tc>
          <w:tcPr>
            <w:tcW w:w="4169" w:type="dxa"/>
            <w:tcBorders>
              <w:left w:val="single" w:sz="8" w:space="0" w:color="000000"/>
              <w:bottom w:val="single" w:sz="4" w:space="0" w:color="000000"/>
            </w:tcBorders>
            <w:shd w:val="clear" w:color="auto" w:fill="auto"/>
            <w:vAlign w:val="center"/>
          </w:tcPr>
          <w:p w14:paraId="540AA2B4" w14:textId="77777777" w:rsidR="00D14C41" w:rsidRPr="00D627A5" w:rsidRDefault="00D14C41" w:rsidP="00D14C41">
            <w:pPr>
              <w:widowControl/>
              <w:ind w:leftChars="200" w:left="420"/>
              <w:rPr>
                <w:rFonts w:ascii="ＭＳ 明朝" w:eastAsia="ＭＳ 明朝" w:hAnsi="ＭＳ 明朝"/>
              </w:rPr>
            </w:pPr>
            <w:r>
              <w:rPr>
                <w:rFonts w:ascii="ＭＳ 明朝" w:eastAsia="ＭＳ 明朝" w:hAnsi="ＭＳ 明朝" w:cs="ＭＳ Ｐゴシック" w:hint="eastAsia"/>
                <w:color w:val="000000"/>
              </w:rPr>
              <w:t>２）</w:t>
            </w:r>
            <w:r w:rsidRPr="00D627A5">
              <w:rPr>
                <w:rFonts w:ascii="ＭＳ 明朝" w:eastAsia="ＭＳ 明朝" w:hAnsi="ＭＳ 明朝" w:cs="ＭＳ Ｐゴシック" w:hint="eastAsia"/>
                <w:color w:val="000000"/>
              </w:rPr>
              <w:t>直接経費</w:t>
            </w:r>
            <w:r w:rsidR="00727096">
              <w:rPr>
                <w:rFonts w:ascii="ＭＳ 明朝" w:eastAsia="ＭＳ 明朝" w:hAnsi="ＭＳ 明朝" w:cs="ＭＳ Ｐゴシック" w:hint="eastAsia"/>
                <w:color w:val="000000"/>
              </w:rPr>
              <w:t xml:space="preserve">　　　　　　　⑯</w:t>
            </w:r>
          </w:p>
        </w:tc>
        <w:tc>
          <w:tcPr>
            <w:tcW w:w="4819" w:type="dxa"/>
            <w:tcBorders>
              <w:left w:val="single" w:sz="4" w:space="0" w:color="000000"/>
              <w:bottom w:val="single" w:sz="4" w:space="0" w:color="000000"/>
              <w:right w:val="single" w:sz="8" w:space="0" w:color="000000"/>
            </w:tcBorders>
            <w:shd w:val="clear" w:color="auto" w:fill="auto"/>
            <w:vAlign w:val="center"/>
          </w:tcPr>
          <w:p w14:paraId="3710A537" w14:textId="77777777" w:rsidR="00D14C41" w:rsidRPr="00D627A5" w:rsidRDefault="00D14C41" w:rsidP="00D14C41">
            <w:pPr>
              <w:widowControl/>
              <w:snapToGrid w:val="0"/>
              <w:jc w:val="right"/>
              <w:rPr>
                <w:rFonts w:ascii="ＭＳ 明朝" w:eastAsia="ＭＳ 明朝" w:hAnsi="ＭＳ 明朝" w:cs="ＭＳ Ｐゴシック"/>
                <w:color w:val="000000"/>
              </w:rPr>
            </w:pPr>
          </w:p>
        </w:tc>
      </w:tr>
      <w:tr w:rsidR="00D14C41" w:rsidRPr="00D627A5" w14:paraId="524A7462" w14:textId="77777777" w:rsidTr="00727096">
        <w:tc>
          <w:tcPr>
            <w:tcW w:w="4169" w:type="dxa"/>
            <w:tcBorders>
              <w:left w:val="single" w:sz="8" w:space="0" w:color="000000"/>
              <w:bottom w:val="single" w:sz="4" w:space="0" w:color="000000"/>
            </w:tcBorders>
            <w:shd w:val="clear" w:color="auto" w:fill="auto"/>
            <w:vAlign w:val="center"/>
          </w:tcPr>
          <w:p w14:paraId="3067DCE6" w14:textId="77777777" w:rsidR="00D14C41" w:rsidRPr="00D627A5" w:rsidRDefault="00D14C41" w:rsidP="00D14C41">
            <w:pPr>
              <w:widowControl/>
              <w:ind w:leftChars="200" w:left="420"/>
              <w:rPr>
                <w:rFonts w:ascii="ＭＳ 明朝" w:eastAsia="ＭＳ 明朝" w:hAnsi="ＭＳ 明朝"/>
              </w:rPr>
            </w:pPr>
            <w:r>
              <w:rPr>
                <w:rFonts w:ascii="ＭＳ 明朝" w:eastAsia="ＭＳ 明朝" w:hAnsi="ＭＳ 明朝" w:hint="eastAsia"/>
              </w:rPr>
              <w:t>３）技術経費</w:t>
            </w:r>
            <w:r w:rsidR="00727096">
              <w:rPr>
                <w:rFonts w:ascii="ＭＳ 明朝" w:eastAsia="ＭＳ 明朝" w:hAnsi="ＭＳ 明朝" w:hint="eastAsia"/>
              </w:rPr>
              <w:t xml:space="preserve">　　　　　　　⑰</w:t>
            </w:r>
          </w:p>
        </w:tc>
        <w:tc>
          <w:tcPr>
            <w:tcW w:w="4819" w:type="dxa"/>
            <w:tcBorders>
              <w:left w:val="single" w:sz="4" w:space="0" w:color="000000"/>
              <w:bottom w:val="single" w:sz="4" w:space="0" w:color="000000"/>
              <w:right w:val="single" w:sz="8" w:space="0" w:color="000000"/>
            </w:tcBorders>
            <w:shd w:val="clear" w:color="auto" w:fill="auto"/>
            <w:vAlign w:val="center"/>
          </w:tcPr>
          <w:p w14:paraId="1B92300F" w14:textId="77777777" w:rsidR="00D14C41" w:rsidRPr="00D627A5" w:rsidRDefault="00D14C41" w:rsidP="00D14C41">
            <w:pPr>
              <w:widowControl/>
              <w:snapToGrid w:val="0"/>
              <w:jc w:val="right"/>
              <w:rPr>
                <w:rFonts w:ascii="ＭＳ 明朝" w:eastAsia="ＭＳ 明朝" w:hAnsi="ＭＳ 明朝" w:cs="ＭＳ Ｐゴシック"/>
                <w:color w:val="000000"/>
              </w:rPr>
            </w:pPr>
          </w:p>
        </w:tc>
      </w:tr>
      <w:tr w:rsidR="00D14C41" w:rsidRPr="00D627A5" w14:paraId="34B6517A" w14:textId="77777777" w:rsidTr="00727096">
        <w:tc>
          <w:tcPr>
            <w:tcW w:w="4169" w:type="dxa"/>
            <w:tcBorders>
              <w:left w:val="single" w:sz="8" w:space="0" w:color="000000"/>
              <w:bottom w:val="single" w:sz="4" w:space="0" w:color="000000"/>
            </w:tcBorders>
            <w:shd w:val="clear" w:color="auto" w:fill="auto"/>
            <w:vAlign w:val="center"/>
          </w:tcPr>
          <w:p w14:paraId="0D5FB1A4" w14:textId="77777777" w:rsidR="00D14C41" w:rsidRPr="00D627A5" w:rsidRDefault="00D14C41" w:rsidP="00D14C41">
            <w:pPr>
              <w:widowControl/>
              <w:ind w:leftChars="200" w:left="420"/>
              <w:rPr>
                <w:rFonts w:ascii="ＭＳ 明朝" w:eastAsia="ＭＳ 明朝" w:hAnsi="ＭＳ 明朝"/>
              </w:rPr>
            </w:pPr>
            <w:r>
              <w:rPr>
                <w:rFonts w:ascii="ＭＳ 明朝" w:eastAsia="ＭＳ 明朝" w:hAnsi="ＭＳ 明朝" w:hint="eastAsia"/>
              </w:rPr>
              <w:t>４）間接業務費</w:t>
            </w:r>
            <w:r w:rsidR="00727096">
              <w:rPr>
                <w:rFonts w:ascii="ＭＳ 明朝" w:eastAsia="ＭＳ 明朝" w:hAnsi="ＭＳ 明朝" w:hint="eastAsia"/>
              </w:rPr>
              <w:t xml:space="preserve">　　　　　　⑱</w:t>
            </w:r>
          </w:p>
        </w:tc>
        <w:tc>
          <w:tcPr>
            <w:tcW w:w="4819" w:type="dxa"/>
            <w:tcBorders>
              <w:left w:val="single" w:sz="4" w:space="0" w:color="000000"/>
              <w:bottom w:val="single" w:sz="4" w:space="0" w:color="000000"/>
              <w:right w:val="single" w:sz="8" w:space="0" w:color="000000"/>
            </w:tcBorders>
            <w:shd w:val="clear" w:color="auto" w:fill="auto"/>
            <w:vAlign w:val="center"/>
          </w:tcPr>
          <w:p w14:paraId="2B2E927B" w14:textId="77777777" w:rsidR="00D14C41" w:rsidRPr="00D627A5" w:rsidRDefault="00D14C41" w:rsidP="00D14C41">
            <w:pPr>
              <w:widowControl/>
              <w:snapToGrid w:val="0"/>
              <w:jc w:val="right"/>
              <w:rPr>
                <w:rFonts w:ascii="ＭＳ 明朝" w:eastAsia="ＭＳ 明朝" w:hAnsi="ＭＳ 明朝" w:cs="ＭＳ Ｐゴシック"/>
                <w:color w:val="000000"/>
              </w:rPr>
            </w:pPr>
          </w:p>
        </w:tc>
      </w:tr>
      <w:tr w:rsidR="00D14C41" w:rsidRPr="00D627A5" w14:paraId="6C7B2560" w14:textId="77777777" w:rsidTr="00727096">
        <w:tc>
          <w:tcPr>
            <w:tcW w:w="4169" w:type="dxa"/>
            <w:tcBorders>
              <w:left w:val="single" w:sz="8" w:space="0" w:color="000000"/>
              <w:bottom w:val="single" w:sz="4" w:space="0" w:color="000000"/>
            </w:tcBorders>
            <w:shd w:val="clear" w:color="auto" w:fill="auto"/>
            <w:vAlign w:val="center"/>
          </w:tcPr>
          <w:p w14:paraId="51607229" w14:textId="77777777" w:rsidR="00D14C41" w:rsidRPr="00D627A5" w:rsidRDefault="00D14C41" w:rsidP="00D14C41">
            <w:pPr>
              <w:widowControl/>
              <w:ind w:leftChars="200" w:left="420"/>
              <w:rPr>
                <w:rFonts w:ascii="ＭＳ 明朝" w:eastAsia="ＭＳ 明朝" w:hAnsi="ＭＳ 明朝"/>
              </w:rPr>
            </w:pPr>
            <w:r>
              <w:rPr>
                <w:rFonts w:ascii="ＭＳ 明朝" w:eastAsia="ＭＳ 明朝" w:hAnsi="ＭＳ 明朝" w:cs="ＭＳ Ｐゴシック" w:hint="eastAsia"/>
                <w:color w:val="000000"/>
              </w:rPr>
              <w:t>５）</w:t>
            </w:r>
            <w:r w:rsidRPr="00D627A5">
              <w:rPr>
                <w:rFonts w:ascii="ＭＳ 明朝" w:eastAsia="ＭＳ 明朝" w:hAnsi="ＭＳ 明朝" w:cs="ＭＳ Ｐゴシック" w:hint="eastAsia"/>
                <w:color w:val="000000"/>
              </w:rPr>
              <w:t>業務原価</w:t>
            </w:r>
            <w:r w:rsidR="00727096">
              <w:rPr>
                <w:rFonts w:ascii="ＭＳ 明朝" w:eastAsia="ＭＳ 明朝" w:hAnsi="ＭＳ 明朝" w:cs="ＭＳ Ｐゴシック" w:hint="eastAsia"/>
                <w:color w:val="000000"/>
              </w:rPr>
              <w:t xml:space="preserve">　　　　　　　⑲</w:t>
            </w:r>
          </w:p>
        </w:tc>
        <w:tc>
          <w:tcPr>
            <w:tcW w:w="4819" w:type="dxa"/>
            <w:tcBorders>
              <w:left w:val="single" w:sz="4" w:space="0" w:color="000000"/>
              <w:bottom w:val="single" w:sz="4" w:space="0" w:color="000000"/>
              <w:right w:val="single" w:sz="8" w:space="0" w:color="000000"/>
            </w:tcBorders>
            <w:shd w:val="clear" w:color="auto" w:fill="auto"/>
            <w:vAlign w:val="center"/>
          </w:tcPr>
          <w:p w14:paraId="7C087B9D" w14:textId="77777777" w:rsidR="00D14C41" w:rsidRPr="00D627A5" w:rsidRDefault="00D14C41" w:rsidP="00D14C41">
            <w:pPr>
              <w:widowControl/>
              <w:snapToGrid w:val="0"/>
              <w:jc w:val="right"/>
              <w:rPr>
                <w:rFonts w:ascii="ＭＳ 明朝" w:eastAsia="ＭＳ 明朝" w:hAnsi="ＭＳ 明朝" w:cs="ＭＳ Ｐゴシック"/>
                <w:color w:val="000000"/>
              </w:rPr>
            </w:pPr>
          </w:p>
        </w:tc>
      </w:tr>
      <w:tr w:rsidR="00EE366D" w:rsidRPr="00D627A5" w14:paraId="3DB928D2" w14:textId="77777777" w:rsidTr="00727096">
        <w:tc>
          <w:tcPr>
            <w:tcW w:w="4169" w:type="dxa"/>
            <w:tcBorders>
              <w:left w:val="single" w:sz="8" w:space="0" w:color="000000"/>
              <w:bottom w:val="single" w:sz="4" w:space="0" w:color="000000"/>
            </w:tcBorders>
            <w:shd w:val="clear" w:color="auto" w:fill="auto"/>
            <w:vAlign w:val="center"/>
          </w:tcPr>
          <w:p w14:paraId="4B55D114" w14:textId="77777777" w:rsidR="00EE366D" w:rsidRPr="00D627A5" w:rsidRDefault="00D14C41" w:rsidP="00D14C41">
            <w:pPr>
              <w:widowControl/>
              <w:ind w:leftChars="100" w:left="210"/>
              <w:rPr>
                <w:rFonts w:ascii="ＭＳ 明朝" w:eastAsia="ＭＳ 明朝" w:hAnsi="ＭＳ 明朝"/>
              </w:rPr>
            </w:pPr>
            <w:r>
              <w:rPr>
                <w:rFonts w:ascii="ＭＳ 明朝" w:eastAsia="ＭＳ 明朝" w:hAnsi="ＭＳ 明朝" w:hint="eastAsia"/>
              </w:rPr>
              <w:t>業務原価計（</w:t>
            </w:r>
            <w:r w:rsidR="00727096">
              <w:rPr>
                <w:rFonts w:ascii="ＭＳ 明朝" w:eastAsia="ＭＳ 明朝" w:hAnsi="ＭＳ 明朝" w:hint="eastAsia"/>
              </w:rPr>
              <w:t>⑫＋⑲）　　　　⑳</w:t>
            </w:r>
          </w:p>
        </w:tc>
        <w:tc>
          <w:tcPr>
            <w:tcW w:w="4819" w:type="dxa"/>
            <w:tcBorders>
              <w:left w:val="single" w:sz="4" w:space="0" w:color="000000"/>
              <w:bottom w:val="single" w:sz="4" w:space="0" w:color="000000"/>
              <w:right w:val="single" w:sz="8" w:space="0" w:color="000000"/>
            </w:tcBorders>
            <w:shd w:val="clear" w:color="auto" w:fill="auto"/>
            <w:vAlign w:val="center"/>
          </w:tcPr>
          <w:p w14:paraId="3642DA30" w14:textId="77777777" w:rsidR="00EE366D" w:rsidRPr="00D627A5" w:rsidRDefault="00EE366D">
            <w:pPr>
              <w:widowControl/>
              <w:snapToGrid w:val="0"/>
              <w:jc w:val="right"/>
              <w:rPr>
                <w:rFonts w:ascii="ＭＳ 明朝" w:eastAsia="ＭＳ 明朝" w:hAnsi="ＭＳ 明朝" w:cs="ＭＳ Ｐゴシック"/>
                <w:color w:val="000000"/>
              </w:rPr>
            </w:pPr>
          </w:p>
        </w:tc>
      </w:tr>
      <w:tr w:rsidR="00EE366D" w:rsidRPr="00D627A5" w14:paraId="13CE5EA2" w14:textId="77777777" w:rsidTr="00727096">
        <w:tc>
          <w:tcPr>
            <w:tcW w:w="4169" w:type="dxa"/>
            <w:tcBorders>
              <w:left w:val="single" w:sz="8" w:space="0" w:color="000000"/>
              <w:bottom w:val="single" w:sz="4" w:space="0" w:color="000000"/>
            </w:tcBorders>
            <w:shd w:val="clear" w:color="auto" w:fill="auto"/>
            <w:vAlign w:val="center"/>
          </w:tcPr>
          <w:p w14:paraId="035FE1C6" w14:textId="77777777" w:rsidR="00EE366D" w:rsidRPr="00D627A5" w:rsidRDefault="00D14C41" w:rsidP="00727096">
            <w:pPr>
              <w:widowControl/>
              <w:ind w:leftChars="100" w:left="210"/>
              <w:rPr>
                <w:rFonts w:ascii="ＭＳ 明朝" w:eastAsia="ＭＳ 明朝" w:hAnsi="ＭＳ 明朝"/>
              </w:rPr>
            </w:pPr>
            <w:r>
              <w:rPr>
                <w:rFonts w:ascii="ＭＳ 明朝" w:eastAsia="ＭＳ 明朝" w:hAnsi="ＭＳ 明朝" w:hint="eastAsia"/>
              </w:rPr>
              <w:t>消費税相当額</w:t>
            </w:r>
            <w:r w:rsidR="00727096">
              <w:rPr>
                <w:rFonts w:ascii="ＭＳ 明朝" w:eastAsia="ＭＳ 明朝" w:hAnsi="ＭＳ 明朝" w:hint="eastAsia"/>
              </w:rPr>
              <w:t xml:space="preserve">　　　　　　　　㉑</w:t>
            </w:r>
          </w:p>
        </w:tc>
        <w:tc>
          <w:tcPr>
            <w:tcW w:w="4819" w:type="dxa"/>
            <w:tcBorders>
              <w:left w:val="single" w:sz="4" w:space="0" w:color="000000"/>
              <w:bottom w:val="single" w:sz="4" w:space="0" w:color="000000"/>
              <w:right w:val="single" w:sz="8" w:space="0" w:color="000000"/>
            </w:tcBorders>
            <w:shd w:val="clear" w:color="auto" w:fill="auto"/>
            <w:vAlign w:val="center"/>
          </w:tcPr>
          <w:p w14:paraId="10652879" w14:textId="77777777" w:rsidR="00EE366D" w:rsidRPr="00D627A5" w:rsidRDefault="00EE366D">
            <w:pPr>
              <w:widowControl/>
              <w:snapToGrid w:val="0"/>
              <w:jc w:val="right"/>
              <w:rPr>
                <w:rFonts w:ascii="ＭＳ 明朝" w:eastAsia="ＭＳ 明朝" w:hAnsi="ＭＳ 明朝" w:cs="ＭＳ Ｐゴシック"/>
                <w:color w:val="000000"/>
              </w:rPr>
            </w:pPr>
          </w:p>
        </w:tc>
      </w:tr>
      <w:tr w:rsidR="00EE366D" w:rsidRPr="00D627A5" w14:paraId="5D75CA16" w14:textId="77777777" w:rsidTr="00727096">
        <w:tc>
          <w:tcPr>
            <w:tcW w:w="4169" w:type="dxa"/>
            <w:tcBorders>
              <w:top w:val="single" w:sz="4" w:space="0" w:color="000000"/>
              <w:left w:val="single" w:sz="8" w:space="0" w:color="000000"/>
              <w:bottom w:val="single" w:sz="4" w:space="0" w:color="000000"/>
            </w:tcBorders>
            <w:shd w:val="clear" w:color="auto" w:fill="auto"/>
            <w:vAlign w:val="center"/>
          </w:tcPr>
          <w:p w14:paraId="6F113AED" w14:textId="77777777" w:rsidR="00EE366D" w:rsidRPr="00D627A5" w:rsidRDefault="005D1B29">
            <w:pPr>
              <w:widowControl/>
              <w:rPr>
                <w:rFonts w:ascii="ＭＳ 明朝" w:eastAsia="ＭＳ 明朝" w:hAnsi="ＭＳ 明朝"/>
              </w:rPr>
            </w:pPr>
            <w:r>
              <w:rPr>
                <w:rFonts w:ascii="ＭＳ 明朝" w:eastAsia="ＭＳ 明朝" w:hAnsi="ＭＳ 明朝" w:hint="eastAsia"/>
              </w:rPr>
              <w:t>業務委託費計（１年間）</w:t>
            </w:r>
            <w:r w:rsidR="00727096">
              <w:rPr>
                <w:rFonts w:ascii="ＭＳ 明朝" w:eastAsia="ＭＳ 明朝" w:hAnsi="ＭＳ 明朝" w:hint="eastAsia"/>
              </w:rPr>
              <w:t xml:space="preserve">　　　　㉒</w:t>
            </w:r>
          </w:p>
        </w:tc>
        <w:tc>
          <w:tcPr>
            <w:tcW w:w="481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30E7A48" w14:textId="77777777" w:rsidR="00EE366D" w:rsidRPr="00D627A5" w:rsidRDefault="00EE366D">
            <w:pPr>
              <w:widowControl/>
              <w:snapToGrid w:val="0"/>
              <w:jc w:val="right"/>
              <w:rPr>
                <w:rFonts w:ascii="ＭＳ 明朝" w:eastAsia="ＭＳ 明朝" w:hAnsi="ＭＳ 明朝" w:cs="ＭＳ Ｐゴシック"/>
                <w:color w:val="000000"/>
              </w:rPr>
            </w:pPr>
          </w:p>
        </w:tc>
      </w:tr>
      <w:tr w:rsidR="005D1B29" w:rsidRPr="00D627A5" w14:paraId="7D9A230E" w14:textId="77777777" w:rsidTr="00727096">
        <w:tc>
          <w:tcPr>
            <w:tcW w:w="4169" w:type="dxa"/>
            <w:tcBorders>
              <w:top w:val="single" w:sz="4" w:space="0" w:color="000000"/>
              <w:left w:val="single" w:sz="8" w:space="0" w:color="000000"/>
              <w:bottom w:val="single" w:sz="4" w:space="0" w:color="000000"/>
            </w:tcBorders>
            <w:shd w:val="clear" w:color="auto" w:fill="auto"/>
            <w:vAlign w:val="center"/>
          </w:tcPr>
          <w:p w14:paraId="0AD69519" w14:textId="61B1EF8C" w:rsidR="005D1B29" w:rsidRDefault="005D1B29">
            <w:pPr>
              <w:widowControl/>
              <w:rPr>
                <w:rFonts w:ascii="ＭＳ 明朝" w:eastAsia="ＭＳ 明朝" w:hAnsi="ＭＳ 明朝"/>
              </w:rPr>
            </w:pPr>
            <w:r>
              <w:rPr>
                <w:rFonts w:ascii="ＭＳ 明朝" w:eastAsia="ＭＳ 明朝" w:hAnsi="ＭＳ 明朝" w:hint="eastAsia"/>
              </w:rPr>
              <w:t>業務委託費計（</w:t>
            </w:r>
            <w:r w:rsidR="00493A31">
              <w:rPr>
                <w:rFonts w:ascii="ＭＳ 明朝" w:eastAsia="ＭＳ 明朝" w:hAnsi="ＭＳ 明朝" w:hint="eastAsia"/>
              </w:rPr>
              <w:t>５</w:t>
            </w:r>
            <w:r>
              <w:rPr>
                <w:rFonts w:ascii="ＭＳ 明朝" w:eastAsia="ＭＳ 明朝" w:hAnsi="ＭＳ 明朝" w:hint="eastAsia"/>
              </w:rPr>
              <w:t>年間）</w:t>
            </w:r>
            <w:r w:rsidR="00727096">
              <w:rPr>
                <w:rFonts w:ascii="ＭＳ 明朝" w:eastAsia="ＭＳ 明朝" w:hAnsi="ＭＳ 明朝" w:hint="eastAsia"/>
              </w:rPr>
              <w:t>（㉒×</w:t>
            </w:r>
            <w:r w:rsidR="00A825C3">
              <w:rPr>
                <w:rFonts w:ascii="ＭＳ 明朝" w:eastAsia="ＭＳ 明朝" w:hAnsi="ＭＳ 明朝" w:hint="eastAsia"/>
              </w:rPr>
              <w:t>５</w:t>
            </w:r>
            <w:r w:rsidR="00727096">
              <w:rPr>
                <w:rFonts w:ascii="ＭＳ 明朝" w:eastAsia="ＭＳ 明朝" w:hAnsi="ＭＳ 明朝" w:hint="eastAsia"/>
              </w:rPr>
              <w:t>）</w:t>
            </w:r>
          </w:p>
        </w:tc>
        <w:tc>
          <w:tcPr>
            <w:tcW w:w="481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522A829" w14:textId="77777777" w:rsidR="005D1B29" w:rsidRPr="00D627A5" w:rsidRDefault="005D1B29">
            <w:pPr>
              <w:widowControl/>
              <w:snapToGrid w:val="0"/>
              <w:jc w:val="right"/>
              <w:rPr>
                <w:rFonts w:ascii="ＭＳ 明朝" w:eastAsia="ＭＳ 明朝" w:hAnsi="ＭＳ 明朝" w:cs="ＭＳ Ｐゴシック"/>
                <w:color w:val="000000"/>
              </w:rPr>
            </w:pPr>
          </w:p>
        </w:tc>
      </w:tr>
    </w:tbl>
    <w:p w14:paraId="1D3FBB16" w14:textId="77777777" w:rsidR="00EE366D" w:rsidRPr="00D627A5" w:rsidRDefault="00EE366D" w:rsidP="000B288F">
      <w:pPr>
        <w:ind w:left="210" w:hanging="210"/>
        <w:rPr>
          <w:rFonts w:ascii="ＭＳ 明朝" w:eastAsia="ＭＳ 明朝" w:hAnsi="ＭＳ 明朝"/>
        </w:rPr>
      </w:pPr>
      <w:r w:rsidRPr="00D627A5">
        <w:rPr>
          <w:rFonts w:ascii="ＭＳ 明朝" w:eastAsia="ＭＳ 明朝" w:hAnsi="ＭＳ 明朝" w:hint="eastAsia"/>
        </w:rPr>
        <w:t>※</w:t>
      </w:r>
      <w:r w:rsidR="005D1B29">
        <w:rPr>
          <w:rFonts w:ascii="ＭＳ 明朝" w:eastAsia="ＭＳ 明朝" w:hAnsi="ＭＳ 明朝" w:hint="eastAsia"/>
        </w:rPr>
        <w:t>積算にあたっては、下水道施設維持管理積算要領等</w:t>
      </w:r>
      <w:r w:rsidRPr="00D627A5">
        <w:rPr>
          <w:rFonts w:ascii="ＭＳ 明朝" w:eastAsia="ＭＳ 明朝" w:hAnsi="ＭＳ 明朝" w:hint="eastAsia"/>
        </w:rPr>
        <w:t>を参考に作成し、その考え方及び積算根拠を添付</w:t>
      </w:r>
      <w:r w:rsidR="005D1B29">
        <w:rPr>
          <w:rFonts w:ascii="ＭＳ 明朝" w:eastAsia="ＭＳ 明朝" w:hAnsi="ＭＳ 明朝" w:hint="eastAsia"/>
        </w:rPr>
        <w:t>すること。なお、</w:t>
      </w:r>
      <w:r w:rsidRPr="003C3510">
        <w:rPr>
          <w:rFonts w:ascii="ＭＳ 明朝" w:eastAsia="ＭＳ 明朝" w:hAnsi="ＭＳ 明朝" w:hint="eastAsia"/>
          <w:u w:val="wave"/>
        </w:rPr>
        <w:t>総括、内訳及び明細</w:t>
      </w:r>
      <w:r w:rsidR="005D1B29" w:rsidRPr="003C3510">
        <w:rPr>
          <w:rFonts w:ascii="ＭＳ 明朝" w:eastAsia="ＭＳ 明朝" w:hAnsi="ＭＳ 明朝" w:hint="eastAsia"/>
          <w:u w:val="wave"/>
        </w:rPr>
        <w:t>も</w:t>
      </w:r>
      <w:r w:rsidRPr="003C3510">
        <w:rPr>
          <w:rFonts w:ascii="ＭＳ 明朝" w:eastAsia="ＭＳ 明朝" w:hAnsi="ＭＳ 明朝" w:hint="eastAsia"/>
          <w:u w:val="wave"/>
        </w:rPr>
        <w:t>添付</w:t>
      </w:r>
      <w:r w:rsidRPr="00D627A5">
        <w:rPr>
          <w:rFonts w:ascii="ＭＳ 明朝" w:eastAsia="ＭＳ 明朝" w:hAnsi="ＭＳ 明朝" w:hint="eastAsia"/>
        </w:rPr>
        <w:t>してください。</w:t>
      </w:r>
      <w:bookmarkStart w:id="19" w:name="__RefHeading___Toc510455869"/>
      <w:bookmarkEnd w:id="19"/>
    </w:p>
    <w:p w14:paraId="30F8FD28" w14:textId="77777777" w:rsidR="00EE366D" w:rsidRPr="00D627A5" w:rsidRDefault="00EE366D">
      <w:pPr>
        <w:widowControl/>
        <w:rPr>
          <w:rFonts w:ascii="ＭＳ 明朝" w:eastAsia="ＭＳ 明朝" w:hAnsi="ＭＳ 明朝"/>
        </w:rPr>
      </w:pPr>
      <w:r w:rsidRPr="00D627A5">
        <w:rPr>
          <w:rFonts w:ascii="ＭＳ 明朝" w:eastAsia="ＭＳ 明朝" w:hAnsi="ＭＳ 明朝"/>
        </w:rPr>
        <w:br w:type="page"/>
      </w:r>
    </w:p>
    <w:p w14:paraId="5B14A9EB" w14:textId="77777777" w:rsidR="00EE366D" w:rsidRPr="00D627A5" w:rsidRDefault="00EE366D" w:rsidP="000B288F">
      <w:pPr>
        <w:ind w:left="210" w:hanging="210"/>
        <w:rPr>
          <w:rFonts w:ascii="ＭＳ 明朝" w:eastAsia="ＭＳ 明朝" w:hAnsi="ＭＳ 明朝"/>
        </w:rPr>
      </w:pPr>
      <w:r w:rsidRPr="00D627A5">
        <w:rPr>
          <w:rFonts w:ascii="ＭＳ 明朝" w:eastAsia="ＭＳ 明朝" w:hAnsi="ＭＳ 明朝" w:cs="ＭＳ ゴシック" w:hint="eastAsia"/>
        </w:rPr>
        <w:lastRenderedPageBreak/>
        <w:t>【様式11】</w:t>
      </w:r>
    </w:p>
    <w:p w14:paraId="42C773AA" w14:textId="77777777" w:rsidR="00EE366D" w:rsidRPr="00D627A5" w:rsidRDefault="00EE366D">
      <w:pPr>
        <w:rPr>
          <w:rFonts w:ascii="ＭＳ 明朝" w:eastAsia="ＭＳ 明朝" w:hAnsi="ＭＳ 明朝" w:cs="ＭＳ ゴシック"/>
        </w:rPr>
      </w:pPr>
    </w:p>
    <w:p w14:paraId="78AD0BAF" w14:textId="77777777" w:rsidR="00EE366D" w:rsidRPr="00D627A5" w:rsidRDefault="00EE366D">
      <w:pPr>
        <w:jc w:val="center"/>
        <w:rPr>
          <w:rFonts w:ascii="ＭＳ 明朝" w:eastAsia="ＭＳ 明朝" w:hAnsi="ＭＳ 明朝"/>
        </w:rPr>
      </w:pPr>
      <w:r w:rsidRPr="00D627A5">
        <w:rPr>
          <w:rFonts w:ascii="ＭＳ 明朝" w:eastAsia="ＭＳ 明朝" w:hAnsi="ＭＳ 明朝" w:cs="ＭＳ ゴシック" w:hint="eastAsia"/>
          <w:sz w:val="28"/>
          <w:szCs w:val="28"/>
        </w:rPr>
        <w:t>辞　退　届</w:t>
      </w:r>
    </w:p>
    <w:p w14:paraId="21A62AFE" w14:textId="77777777" w:rsidR="00EE366D" w:rsidRPr="00D627A5" w:rsidRDefault="00EE366D">
      <w:pPr>
        <w:rPr>
          <w:rFonts w:ascii="ＭＳ 明朝" w:eastAsia="ＭＳ 明朝" w:hAnsi="ＭＳ 明朝" w:cs="ＭＳ ゴシック"/>
          <w:sz w:val="28"/>
          <w:szCs w:val="28"/>
        </w:rPr>
      </w:pPr>
    </w:p>
    <w:p w14:paraId="7ECC13D5" w14:textId="77777777" w:rsidR="00EE366D" w:rsidRPr="00D627A5" w:rsidRDefault="00EE366D">
      <w:pPr>
        <w:jc w:val="right"/>
        <w:rPr>
          <w:rFonts w:ascii="ＭＳ 明朝" w:eastAsia="ＭＳ 明朝" w:hAnsi="ＭＳ 明朝"/>
        </w:rPr>
      </w:pPr>
      <w:r w:rsidRPr="00D627A5">
        <w:rPr>
          <w:rFonts w:ascii="ＭＳ 明朝" w:eastAsia="ＭＳ 明朝" w:hAnsi="ＭＳ 明朝" w:hint="eastAsia"/>
        </w:rPr>
        <w:t>令和　　年　　月　　日</w:t>
      </w:r>
    </w:p>
    <w:p w14:paraId="7621D01B" w14:textId="77777777" w:rsidR="00EE366D" w:rsidRPr="00D627A5" w:rsidRDefault="00EE366D">
      <w:pPr>
        <w:rPr>
          <w:rFonts w:ascii="ＭＳ 明朝" w:eastAsia="ＭＳ 明朝" w:hAnsi="ＭＳ 明朝"/>
        </w:rPr>
      </w:pPr>
    </w:p>
    <w:p w14:paraId="0A399439"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新地町長　　　　　　　　　　様</w:t>
      </w:r>
    </w:p>
    <w:p w14:paraId="5DF7FE49" w14:textId="77777777" w:rsidR="00EE366D" w:rsidRPr="00D627A5" w:rsidRDefault="00EE366D">
      <w:pPr>
        <w:rPr>
          <w:rFonts w:ascii="ＭＳ 明朝" w:eastAsia="ＭＳ 明朝" w:hAnsi="ＭＳ 明朝"/>
        </w:rPr>
      </w:pPr>
    </w:p>
    <w:p w14:paraId="0DE31D79"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rPr>
        <w:t>商号又は名称</w:t>
      </w:r>
    </w:p>
    <w:p w14:paraId="5CEE7476"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spacing w:val="157"/>
        </w:rPr>
        <w:t>所在</w:t>
      </w:r>
      <w:r w:rsidRPr="00D627A5">
        <w:rPr>
          <w:rFonts w:ascii="ＭＳ 明朝" w:eastAsia="ＭＳ 明朝" w:hAnsi="ＭＳ 明朝" w:hint="eastAsia"/>
          <w:spacing w:val="1"/>
        </w:rPr>
        <w:t>地</w:t>
      </w:r>
    </w:p>
    <w:p w14:paraId="42F6B3F9"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spacing w:val="26"/>
        </w:rPr>
        <w:t>代表者氏</w:t>
      </w:r>
      <w:r w:rsidRPr="00D627A5">
        <w:rPr>
          <w:rFonts w:ascii="ＭＳ 明朝" w:eastAsia="ＭＳ 明朝" w:hAnsi="ＭＳ 明朝" w:hint="eastAsia"/>
          <w:spacing w:val="1"/>
        </w:rPr>
        <w:t>名</w:t>
      </w:r>
      <w:r w:rsidRPr="00D627A5">
        <w:rPr>
          <w:rFonts w:ascii="ＭＳ 明朝" w:eastAsia="ＭＳ 明朝" w:hAnsi="ＭＳ 明朝" w:hint="eastAsia"/>
        </w:rPr>
        <w:t xml:space="preserve">　　　　　　　　　　　　　　　印</w:t>
      </w:r>
    </w:p>
    <w:p w14:paraId="0D6340E2" w14:textId="77777777" w:rsidR="00EE366D" w:rsidRPr="00D627A5" w:rsidRDefault="00EE366D">
      <w:pPr>
        <w:rPr>
          <w:rFonts w:ascii="ＭＳ 明朝" w:eastAsia="ＭＳ 明朝" w:hAnsi="ＭＳ 明朝"/>
        </w:rPr>
      </w:pPr>
    </w:p>
    <w:p w14:paraId="33BCE762" w14:textId="77777777" w:rsidR="00EE366D" w:rsidRPr="00D627A5" w:rsidRDefault="00EE366D">
      <w:pPr>
        <w:rPr>
          <w:rFonts w:ascii="ＭＳ 明朝" w:eastAsia="ＭＳ 明朝" w:hAnsi="ＭＳ 明朝"/>
        </w:rPr>
      </w:pPr>
    </w:p>
    <w:p w14:paraId="710566CD" w14:textId="221C1A72" w:rsidR="00EE366D" w:rsidRPr="00D627A5" w:rsidRDefault="00EE366D" w:rsidP="00FF0B8E">
      <w:pPr>
        <w:ind w:firstLine="210"/>
        <w:rPr>
          <w:rFonts w:ascii="ＭＳ 明朝" w:eastAsia="ＭＳ 明朝" w:hAnsi="ＭＳ 明朝"/>
        </w:rPr>
      </w:pPr>
      <w:r w:rsidRPr="00D627A5">
        <w:rPr>
          <w:rFonts w:ascii="ＭＳ 明朝" w:eastAsia="ＭＳ 明朝" w:hAnsi="ＭＳ 明朝" w:hint="eastAsia"/>
        </w:rPr>
        <w:t>当社は、令和</w:t>
      </w:r>
      <w:r w:rsidR="001C34F6">
        <w:rPr>
          <w:rFonts w:ascii="ＭＳ 明朝" w:eastAsia="ＭＳ 明朝" w:hAnsi="ＭＳ 明朝" w:hint="eastAsia"/>
        </w:rPr>
        <w:t>7</w:t>
      </w:r>
      <w:r w:rsidRPr="00D627A5">
        <w:rPr>
          <w:rFonts w:ascii="ＭＳ 明朝" w:eastAsia="ＭＳ 明朝" w:hAnsi="ＭＳ 明朝" w:hint="eastAsia"/>
        </w:rPr>
        <w:t>年○月○日付で公告された「</w:t>
      </w:r>
      <w:r w:rsidR="00FF0B8E" w:rsidRPr="00FF0B8E">
        <w:rPr>
          <w:rFonts w:ascii="ＭＳ 明朝" w:eastAsia="ＭＳ 明朝" w:hAnsi="ＭＳ 明朝" w:hint="eastAsia"/>
        </w:rPr>
        <w:t>新地町下水道等施設維持管理業務委託（複数年）</w:t>
      </w:r>
      <w:r w:rsidRPr="00D627A5">
        <w:rPr>
          <w:rFonts w:ascii="ＭＳ 明朝" w:eastAsia="ＭＳ 明朝" w:hAnsi="ＭＳ 明朝" w:hint="eastAsia"/>
        </w:rPr>
        <w:t>」に係る企画提案書の募集に参加表明しましたが、都合により参加を辞退します。</w:t>
      </w:r>
    </w:p>
    <w:p w14:paraId="7745BC42" w14:textId="77777777" w:rsidR="00EE366D" w:rsidRPr="00D627A5" w:rsidRDefault="00EE366D">
      <w:pPr>
        <w:rPr>
          <w:rFonts w:ascii="ＭＳ 明朝" w:eastAsia="ＭＳ 明朝" w:hAnsi="ＭＳ 明朝"/>
        </w:rPr>
      </w:pPr>
    </w:p>
    <w:p w14:paraId="49541E7F" w14:textId="77777777" w:rsidR="00EE366D" w:rsidRPr="00D627A5" w:rsidRDefault="00EE366D">
      <w:pPr>
        <w:rPr>
          <w:rFonts w:ascii="ＭＳ 明朝" w:eastAsia="ＭＳ 明朝" w:hAnsi="ＭＳ 明朝"/>
        </w:rPr>
      </w:pPr>
    </w:p>
    <w:p w14:paraId="3B22C4FB" w14:textId="77777777" w:rsidR="00EE366D" w:rsidRPr="00D627A5" w:rsidRDefault="00EE366D">
      <w:pPr>
        <w:pStyle w:val="1e"/>
        <w:ind w:left="3990" w:right="420"/>
        <w:jc w:val="left"/>
      </w:pPr>
      <w:r w:rsidRPr="00D627A5">
        <w:rPr>
          <w:rFonts w:hint="eastAsia"/>
        </w:rPr>
        <w:t>（担当者連絡先）</w:t>
      </w:r>
    </w:p>
    <w:p w14:paraId="3FEB98AA" w14:textId="77777777" w:rsidR="00EE366D" w:rsidRPr="00D627A5" w:rsidRDefault="00EE366D">
      <w:pPr>
        <w:pStyle w:val="1e"/>
        <w:ind w:left="4200" w:right="420"/>
        <w:jc w:val="left"/>
      </w:pPr>
      <w:r w:rsidRPr="00D627A5">
        <w:rPr>
          <w:rFonts w:hint="eastAsia"/>
          <w:spacing w:val="315"/>
        </w:rPr>
        <w:t>氏</w:t>
      </w:r>
      <w:r w:rsidRPr="00D627A5">
        <w:rPr>
          <w:rFonts w:hint="eastAsia"/>
        </w:rPr>
        <w:t>名</w:t>
      </w:r>
    </w:p>
    <w:p w14:paraId="4C4C9689" w14:textId="77777777" w:rsidR="00EE366D" w:rsidRPr="00D627A5" w:rsidRDefault="00EE366D">
      <w:pPr>
        <w:pStyle w:val="1e"/>
        <w:ind w:left="4200" w:right="420"/>
        <w:jc w:val="left"/>
      </w:pPr>
      <w:r w:rsidRPr="00D627A5">
        <w:rPr>
          <w:rFonts w:hint="eastAsia"/>
        </w:rPr>
        <w:t>所属・役職</w:t>
      </w:r>
    </w:p>
    <w:p w14:paraId="3137EB60" w14:textId="77777777" w:rsidR="00EE366D" w:rsidRPr="00D627A5" w:rsidRDefault="00EE366D">
      <w:pPr>
        <w:pStyle w:val="1e"/>
        <w:ind w:left="4200" w:right="420"/>
        <w:jc w:val="left"/>
      </w:pPr>
      <w:r w:rsidRPr="00D627A5">
        <w:rPr>
          <w:rFonts w:hint="eastAsia"/>
          <w:spacing w:val="35"/>
        </w:rPr>
        <w:t>電話番</w:t>
      </w:r>
      <w:r w:rsidRPr="00D627A5">
        <w:rPr>
          <w:rFonts w:hint="eastAsia"/>
        </w:rPr>
        <w:t>号</w:t>
      </w:r>
    </w:p>
    <w:p w14:paraId="494D810A" w14:textId="77777777" w:rsidR="00EE366D" w:rsidRPr="00D627A5" w:rsidRDefault="00EE366D">
      <w:pPr>
        <w:pStyle w:val="1e"/>
        <w:ind w:left="4200" w:right="420"/>
        <w:jc w:val="left"/>
      </w:pPr>
      <w:r w:rsidRPr="00D627A5">
        <w:rPr>
          <w:rFonts w:hint="eastAsia"/>
          <w:spacing w:val="48"/>
        </w:rPr>
        <w:t>FAX番</w:t>
      </w:r>
      <w:r w:rsidRPr="00D627A5">
        <w:rPr>
          <w:rFonts w:hint="eastAsia"/>
        </w:rPr>
        <w:t>号</w:t>
      </w:r>
    </w:p>
    <w:p w14:paraId="3D5C3B31" w14:textId="77777777" w:rsidR="00EE366D" w:rsidRPr="00D627A5" w:rsidRDefault="00EE366D">
      <w:pPr>
        <w:pStyle w:val="1e"/>
        <w:ind w:left="4200" w:right="420"/>
        <w:jc w:val="left"/>
      </w:pPr>
      <w:r w:rsidRPr="00D627A5">
        <w:rPr>
          <w:rFonts w:hint="eastAsia"/>
        </w:rPr>
        <w:t>電子メール</w:t>
      </w:r>
    </w:p>
    <w:p w14:paraId="1657A97C" w14:textId="77777777" w:rsidR="00EE366D" w:rsidRPr="00D627A5" w:rsidRDefault="00EE366D">
      <w:pPr>
        <w:rPr>
          <w:rFonts w:ascii="ＭＳ 明朝" w:eastAsia="ＭＳ 明朝" w:hAnsi="ＭＳ 明朝"/>
        </w:rPr>
      </w:pPr>
    </w:p>
    <w:p w14:paraId="3C0DB5FD" w14:textId="77777777" w:rsidR="00EE366D" w:rsidRPr="00D627A5" w:rsidRDefault="00EE366D">
      <w:pPr>
        <w:widowControl/>
        <w:rPr>
          <w:rFonts w:ascii="ＭＳ 明朝" w:eastAsia="ＭＳ 明朝" w:hAnsi="ＭＳ 明朝"/>
        </w:rPr>
      </w:pPr>
      <w:r w:rsidRPr="00D627A5">
        <w:rPr>
          <w:rFonts w:ascii="ＭＳ 明朝" w:eastAsia="ＭＳ 明朝" w:hAnsi="ＭＳ 明朝"/>
        </w:rPr>
        <w:br w:type="page"/>
      </w:r>
    </w:p>
    <w:p w14:paraId="750B90BC" w14:textId="77777777" w:rsidR="00EE366D" w:rsidRPr="00D627A5" w:rsidRDefault="00EE366D">
      <w:pPr>
        <w:rPr>
          <w:rFonts w:ascii="ＭＳ 明朝" w:eastAsia="ＭＳ 明朝" w:hAnsi="ＭＳ 明朝"/>
        </w:rPr>
      </w:pPr>
      <w:r w:rsidRPr="00D627A5">
        <w:rPr>
          <w:rFonts w:ascii="ＭＳ 明朝" w:eastAsia="ＭＳ 明朝" w:hAnsi="ＭＳ 明朝" w:cs="ＭＳ ゴシック" w:hint="eastAsia"/>
        </w:rPr>
        <w:lastRenderedPageBreak/>
        <w:t>【様式12】</w:t>
      </w:r>
    </w:p>
    <w:p w14:paraId="57BC76BB" w14:textId="77777777" w:rsidR="00EE366D" w:rsidRPr="00D627A5" w:rsidRDefault="00EE366D">
      <w:pPr>
        <w:rPr>
          <w:rFonts w:ascii="ＭＳ 明朝" w:eastAsia="ＭＳ 明朝" w:hAnsi="ＭＳ 明朝" w:cs="ＭＳ ゴシック"/>
        </w:rPr>
      </w:pPr>
    </w:p>
    <w:p w14:paraId="7423B647" w14:textId="77777777" w:rsidR="00EE366D" w:rsidRPr="00D627A5" w:rsidRDefault="00EE366D">
      <w:pPr>
        <w:jc w:val="center"/>
        <w:rPr>
          <w:rFonts w:ascii="ＭＳ 明朝" w:eastAsia="ＭＳ 明朝" w:hAnsi="ＭＳ 明朝"/>
        </w:rPr>
      </w:pPr>
      <w:r w:rsidRPr="00D627A5">
        <w:rPr>
          <w:rFonts w:ascii="ＭＳ 明朝" w:eastAsia="ＭＳ 明朝" w:hAnsi="ＭＳ 明朝" w:cs="ＭＳ ゴシック" w:hint="eastAsia"/>
          <w:sz w:val="28"/>
          <w:szCs w:val="28"/>
        </w:rPr>
        <w:t>委　任　状</w:t>
      </w:r>
    </w:p>
    <w:p w14:paraId="1914B389" w14:textId="77777777" w:rsidR="00EE366D" w:rsidRPr="00D627A5" w:rsidRDefault="00EE366D">
      <w:pPr>
        <w:rPr>
          <w:rFonts w:ascii="ＭＳ 明朝" w:eastAsia="ＭＳ 明朝" w:hAnsi="ＭＳ 明朝" w:cs="ＭＳ ゴシック"/>
          <w:sz w:val="28"/>
          <w:szCs w:val="28"/>
        </w:rPr>
      </w:pPr>
    </w:p>
    <w:p w14:paraId="4A385E6B" w14:textId="77777777" w:rsidR="00EE366D" w:rsidRPr="00D627A5" w:rsidRDefault="00EE366D">
      <w:pPr>
        <w:jc w:val="right"/>
        <w:rPr>
          <w:rFonts w:ascii="ＭＳ 明朝" w:eastAsia="ＭＳ 明朝" w:hAnsi="ＭＳ 明朝"/>
        </w:rPr>
      </w:pPr>
      <w:r w:rsidRPr="00D627A5">
        <w:rPr>
          <w:rFonts w:ascii="ＭＳ 明朝" w:eastAsia="ＭＳ 明朝" w:hAnsi="ＭＳ 明朝" w:hint="eastAsia"/>
        </w:rPr>
        <w:t>令和　　年　　月　　日</w:t>
      </w:r>
    </w:p>
    <w:p w14:paraId="6F8B0BEE" w14:textId="77777777" w:rsidR="00EE366D" w:rsidRPr="00D627A5" w:rsidRDefault="00EE366D">
      <w:pPr>
        <w:rPr>
          <w:rFonts w:ascii="ＭＳ 明朝" w:eastAsia="ＭＳ 明朝" w:hAnsi="ＭＳ 明朝"/>
        </w:rPr>
      </w:pPr>
    </w:p>
    <w:p w14:paraId="44559A3A"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新地町長　　　　　　　　　　様</w:t>
      </w:r>
    </w:p>
    <w:p w14:paraId="230A8B26" w14:textId="77777777" w:rsidR="00EE366D" w:rsidRPr="00D627A5" w:rsidRDefault="00EE366D">
      <w:pPr>
        <w:rPr>
          <w:rFonts w:ascii="ＭＳ 明朝" w:eastAsia="ＭＳ 明朝" w:hAnsi="ＭＳ 明朝"/>
        </w:rPr>
      </w:pPr>
    </w:p>
    <w:p w14:paraId="6688EFBE"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rPr>
        <w:t>商号又は名称</w:t>
      </w:r>
    </w:p>
    <w:p w14:paraId="2E623C0B"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spacing w:val="157"/>
        </w:rPr>
        <w:t>所在</w:t>
      </w:r>
      <w:r w:rsidRPr="00D627A5">
        <w:rPr>
          <w:rFonts w:ascii="ＭＳ 明朝" w:eastAsia="ＭＳ 明朝" w:hAnsi="ＭＳ 明朝" w:hint="eastAsia"/>
          <w:spacing w:val="1"/>
        </w:rPr>
        <w:t>地</w:t>
      </w:r>
    </w:p>
    <w:p w14:paraId="09A63AAE" w14:textId="77777777" w:rsidR="00EE366D" w:rsidRPr="00D627A5" w:rsidRDefault="00EE366D">
      <w:pPr>
        <w:ind w:left="4200"/>
        <w:rPr>
          <w:rFonts w:ascii="ＭＳ 明朝" w:eastAsia="ＭＳ 明朝" w:hAnsi="ＭＳ 明朝"/>
        </w:rPr>
      </w:pPr>
      <w:r w:rsidRPr="00D627A5">
        <w:rPr>
          <w:rFonts w:ascii="ＭＳ 明朝" w:eastAsia="ＭＳ 明朝" w:hAnsi="ＭＳ 明朝" w:hint="eastAsia"/>
          <w:spacing w:val="26"/>
        </w:rPr>
        <w:t>代表者氏</w:t>
      </w:r>
      <w:r w:rsidRPr="00D627A5">
        <w:rPr>
          <w:rFonts w:ascii="ＭＳ 明朝" w:eastAsia="ＭＳ 明朝" w:hAnsi="ＭＳ 明朝" w:hint="eastAsia"/>
          <w:spacing w:val="1"/>
        </w:rPr>
        <w:t>名</w:t>
      </w:r>
      <w:r w:rsidRPr="00D627A5">
        <w:rPr>
          <w:rFonts w:ascii="ＭＳ 明朝" w:eastAsia="ＭＳ 明朝" w:hAnsi="ＭＳ 明朝" w:hint="eastAsia"/>
        </w:rPr>
        <w:t xml:space="preserve">　　　　　　　　　　　　　　　印</w:t>
      </w:r>
    </w:p>
    <w:p w14:paraId="4925E008" w14:textId="77777777" w:rsidR="00EE366D" w:rsidRPr="00D627A5" w:rsidRDefault="00EE366D">
      <w:pPr>
        <w:rPr>
          <w:rFonts w:ascii="ＭＳ 明朝" w:eastAsia="ＭＳ 明朝" w:hAnsi="ＭＳ 明朝"/>
        </w:rPr>
      </w:pPr>
    </w:p>
    <w:p w14:paraId="4D105CEF" w14:textId="77777777" w:rsidR="00EE366D" w:rsidRPr="00D627A5" w:rsidRDefault="00EE366D" w:rsidP="00FF0B8E">
      <w:pPr>
        <w:ind w:firstLine="210"/>
        <w:rPr>
          <w:rFonts w:ascii="ＭＳ 明朝" w:eastAsia="ＭＳ 明朝" w:hAnsi="ＭＳ 明朝"/>
        </w:rPr>
      </w:pPr>
      <w:r w:rsidRPr="00D627A5">
        <w:rPr>
          <w:rFonts w:ascii="ＭＳ 明朝" w:eastAsia="ＭＳ 明朝" w:hAnsi="ＭＳ 明朝" w:hint="eastAsia"/>
        </w:rPr>
        <w:t>私は、下記の者を代理人と定め、「</w:t>
      </w:r>
      <w:r w:rsidR="00FF0B8E" w:rsidRPr="00FF0B8E">
        <w:rPr>
          <w:rFonts w:ascii="ＭＳ 明朝" w:eastAsia="ＭＳ 明朝" w:hAnsi="ＭＳ 明朝" w:hint="eastAsia"/>
        </w:rPr>
        <w:t>新地町下水道等施設維持管理業務委託（複数年）</w:t>
      </w:r>
      <w:r w:rsidRPr="00D627A5">
        <w:rPr>
          <w:rFonts w:ascii="ＭＳ 明朝" w:eastAsia="ＭＳ 明朝" w:hAnsi="ＭＳ 明朝" w:hint="eastAsia"/>
        </w:rPr>
        <w:t>」の募集手続きに係る下記の権限を委任します。</w:t>
      </w:r>
    </w:p>
    <w:p w14:paraId="07CA285A" w14:textId="77777777" w:rsidR="00EE366D" w:rsidRPr="00D627A5" w:rsidRDefault="00EE366D">
      <w:pPr>
        <w:rPr>
          <w:rFonts w:ascii="ＭＳ 明朝" w:eastAsia="ＭＳ 明朝" w:hAnsi="ＭＳ 明朝"/>
        </w:rPr>
      </w:pPr>
    </w:p>
    <w:p w14:paraId="717AAAE8" w14:textId="77777777" w:rsidR="00EE366D" w:rsidRPr="00D627A5" w:rsidRDefault="00EE366D">
      <w:pPr>
        <w:pStyle w:val="1d"/>
      </w:pPr>
      <w:r w:rsidRPr="00D627A5">
        <w:rPr>
          <w:rFonts w:hint="eastAsia"/>
        </w:rPr>
        <w:t>記</w:t>
      </w:r>
    </w:p>
    <w:p w14:paraId="09FB788D" w14:textId="77777777" w:rsidR="00EE366D" w:rsidRPr="00D627A5" w:rsidRDefault="00EE366D">
      <w:pPr>
        <w:rPr>
          <w:rFonts w:ascii="ＭＳ 明朝" w:eastAsia="ＭＳ 明朝" w:hAnsi="ＭＳ 明朝"/>
        </w:rPr>
      </w:pPr>
    </w:p>
    <w:p w14:paraId="0F4C6CDA" w14:textId="77777777" w:rsidR="00EE366D" w:rsidRPr="00D627A5" w:rsidRDefault="00EE366D">
      <w:pPr>
        <w:ind w:left="420"/>
        <w:rPr>
          <w:rFonts w:ascii="ＭＳ 明朝" w:eastAsia="ＭＳ 明朝" w:hAnsi="ＭＳ 明朝"/>
        </w:rPr>
      </w:pPr>
      <w:r w:rsidRPr="00D627A5">
        <w:rPr>
          <w:rFonts w:ascii="ＭＳ 明朝" w:eastAsia="ＭＳ 明朝" w:hAnsi="ＭＳ 明朝" w:hint="eastAsia"/>
        </w:rPr>
        <w:t>1．受任者</w:t>
      </w:r>
    </w:p>
    <w:p w14:paraId="01F8A072" w14:textId="77777777" w:rsidR="00EE366D" w:rsidRPr="00D627A5" w:rsidRDefault="00EE366D">
      <w:pPr>
        <w:ind w:left="630"/>
        <w:rPr>
          <w:rFonts w:ascii="ＭＳ 明朝" w:eastAsia="ＭＳ 明朝" w:hAnsi="ＭＳ 明朝"/>
        </w:rPr>
      </w:pPr>
      <w:r w:rsidRPr="00D627A5">
        <w:rPr>
          <w:rFonts w:ascii="ＭＳ 明朝" w:eastAsia="ＭＳ 明朝" w:hAnsi="ＭＳ 明朝" w:hint="eastAsia"/>
          <w:spacing w:val="105"/>
        </w:rPr>
        <w:t>所在</w:t>
      </w:r>
      <w:r w:rsidRPr="00D627A5">
        <w:rPr>
          <w:rFonts w:ascii="ＭＳ 明朝" w:eastAsia="ＭＳ 明朝" w:hAnsi="ＭＳ 明朝" w:hint="eastAsia"/>
        </w:rPr>
        <w:t>地</w:t>
      </w:r>
    </w:p>
    <w:p w14:paraId="3A2FE033" w14:textId="77777777" w:rsidR="00EE366D" w:rsidRPr="00D627A5" w:rsidRDefault="00EE366D">
      <w:pPr>
        <w:ind w:left="630"/>
        <w:rPr>
          <w:rFonts w:ascii="ＭＳ 明朝" w:eastAsia="ＭＳ 明朝" w:hAnsi="ＭＳ 明朝"/>
        </w:rPr>
      </w:pPr>
      <w:r w:rsidRPr="00D627A5">
        <w:rPr>
          <w:rFonts w:ascii="ＭＳ 明朝" w:eastAsia="ＭＳ 明朝" w:hAnsi="ＭＳ 明朝" w:hint="eastAsia"/>
          <w:spacing w:val="105"/>
        </w:rPr>
        <w:t>名称</w:t>
      </w:r>
      <w:r w:rsidRPr="00D627A5">
        <w:rPr>
          <w:rFonts w:ascii="ＭＳ 明朝" w:eastAsia="ＭＳ 明朝" w:hAnsi="ＭＳ 明朝" w:hint="eastAsia"/>
        </w:rPr>
        <w:t>等</w:t>
      </w:r>
    </w:p>
    <w:p w14:paraId="59B8D381" w14:textId="77777777" w:rsidR="00EE366D" w:rsidRPr="00D627A5" w:rsidRDefault="00EE366D">
      <w:pPr>
        <w:ind w:left="630"/>
        <w:rPr>
          <w:rFonts w:ascii="ＭＳ 明朝" w:eastAsia="ＭＳ 明朝" w:hAnsi="ＭＳ 明朝"/>
        </w:rPr>
      </w:pPr>
      <w:r w:rsidRPr="00D627A5">
        <w:rPr>
          <w:rFonts w:ascii="ＭＳ 明朝" w:eastAsia="ＭＳ 明朝" w:hAnsi="ＭＳ 明朝" w:hint="eastAsia"/>
        </w:rPr>
        <w:t>所属・役職</w:t>
      </w:r>
    </w:p>
    <w:p w14:paraId="2296D794" w14:textId="77777777" w:rsidR="00EE366D" w:rsidRPr="00D627A5" w:rsidRDefault="00EE366D">
      <w:pPr>
        <w:ind w:left="630"/>
        <w:rPr>
          <w:rFonts w:ascii="ＭＳ 明朝" w:eastAsia="ＭＳ 明朝" w:hAnsi="ＭＳ 明朝"/>
        </w:rPr>
      </w:pPr>
      <w:r w:rsidRPr="00D627A5">
        <w:rPr>
          <w:rFonts w:ascii="ＭＳ 明朝" w:eastAsia="ＭＳ 明朝" w:hAnsi="ＭＳ 明朝" w:hint="eastAsia"/>
          <w:spacing w:val="315"/>
        </w:rPr>
        <w:t>氏</w:t>
      </w:r>
      <w:r w:rsidRPr="00D627A5">
        <w:rPr>
          <w:rFonts w:ascii="ＭＳ 明朝" w:eastAsia="ＭＳ 明朝" w:hAnsi="ＭＳ 明朝" w:hint="eastAsia"/>
        </w:rPr>
        <w:t>名　　　　　　　　　　　　　　　　印</w:t>
      </w:r>
    </w:p>
    <w:p w14:paraId="0FD908D5" w14:textId="77777777" w:rsidR="00EE366D" w:rsidRPr="00D627A5" w:rsidRDefault="00EE366D">
      <w:pPr>
        <w:rPr>
          <w:rFonts w:ascii="ＭＳ 明朝" w:eastAsia="ＭＳ 明朝" w:hAnsi="ＭＳ 明朝"/>
        </w:rPr>
      </w:pPr>
    </w:p>
    <w:p w14:paraId="14349279" w14:textId="77777777" w:rsidR="00EE366D" w:rsidRPr="00D627A5" w:rsidRDefault="00EE366D">
      <w:pPr>
        <w:ind w:left="420"/>
        <w:rPr>
          <w:rFonts w:ascii="ＭＳ 明朝" w:eastAsia="ＭＳ 明朝" w:hAnsi="ＭＳ 明朝"/>
        </w:rPr>
      </w:pPr>
      <w:r w:rsidRPr="00D627A5">
        <w:rPr>
          <w:rFonts w:ascii="ＭＳ 明朝" w:eastAsia="ＭＳ 明朝" w:hAnsi="ＭＳ 明朝" w:hint="eastAsia"/>
        </w:rPr>
        <w:t>2．委任事項</w:t>
      </w:r>
    </w:p>
    <w:p w14:paraId="3FE3DD2F" w14:textId="77777777" w:rsidR="00EE366D" w:rsidRPr="00D627A5" w:rsidRDefault="00EE366D">
      <w:pPr>
        <w:ind w:left="630"/>
        <w:rPr>
          <w:rFonts w:ascii="ＭＳ 明朝" w:eastAsia="ＭＳ 明朝" w:hAnsi="ＭＳ 明朝"/>
        </w:rPr>
      </w:pPr>
      <w:r w:rsidRPr="00D627A5">
        <w:rPr>
          <w:rFonts w:ascii="ＭＳ 明朝" w:eastAsia="ＭＳ 明朝" w:hAnsi="ＭＳ 明朝" w:hint="eastAsia"/>
        </w:rPr>
        <w:t>(1) 参加表明書及び参加資格確認書類の提出について</w:t>
      </w:r>
    </w:p>
    <w:p w14:paraId="23A93AE1" w14:textId="77777777" w:rsidR="00EE366D" w:rsidRPr="00D627A5" w:rsidRDefault="00EE366D">
      <w:pPr>
        <w:ind w:left="630"/>
        <w:rPr>
          <w:rFonts w:ascii="ＭＳ 明朝" w:eastAsia="ＭＳ 明朝" w:hAnsi="ＭＳ 明朝"/>
        </w:rPr>
      </w:pPr>
      <w:r w:rsidRPr="00D627A5">
        <w:rPr>
          <w:rFonts w:ascii="ＭＳ 明朝" w:eastAsia="ＭＳ 明朝" w:hAnsi="ＭＳ 明朝" w:hint="eastAsia"/>
        </w:rPr>
        <w:t>(2) 企画提案書類の提出について</w:t>
      </w:r>
    </w:p>
    <w:p w14:paraId="2E44854F" w14:textId="77777777" w:rsidR="00EE366D" w:rsidRPr="00D627A5" w:rsidRDefault="00EE366D">
      <w:pPr>
        <w:ind w:left="630"/>
        <w:rPr>
          <w:rFonts w:ascii="ＭＳ 明朝" w:eastAsia="ＭＳ 明朝" w:hAnsi="ＭＳ 明朝"/>
        </w:rPr>
      </w:pPr>
      <w:r w:rsidRPr="00D627A5">
        <w:rPr>
          <w:rFonts w:ascii="ＭＳ 明朝" w:eastAsia="ＭＳ 明朝" w:hAnsi="ＭＳ 明朝" w:hint="eastAsia"/>
        </w:rPr>
        <w:t>(3) 辞退届の提出について</w:t>
      </w:r>
    </w:p>
    <w:p w14:paraId="15BAEAB0" w14:textId="77777777" w:rsidR="00EE366D" w:rsidRPr="00D627A5" w:rsidRDefault="00EE366D" w:rsidP="000B288F">
      <w:pPr>
        <w:rPr>
          <w:rFonts w:ascii="ＭＳ 明朝" w:eastAsia="ＭＳ 明朝" w:hAnsi="ＭＳ 明朝"/>
        </w:rPr>
      </w:pPr>
    </w:p>
    <w:p w14:paraId="3ECA2440" w14:textId="77777777" w:rsidR="00EE366D" w:rsidRPr="00D627A5" w:rsidRDefault="00EE366D" w:rsidP="000B288F">
      <w:pPr>
        <w:rPr>
          <w:rFonts w:ascii="ＭＳ 明朝" w:eastAsia="ＭＳ 明朝" w:hAnsi="ＭＳ 明朝"/>
        </w:rPr>
      </w:pPr>
    </w:p>
    <w:p w14:paraId="6BDD7B92" w14:textId="77777777" w:rsidR="00EE366D" w:rsidRPr="00D627A5" w:rsidRDefault="00EE366D">
      <w:pPr>
        <w:rPr>
          <w:rFonts w:ascii="ＭＳ 明朝" w:eastAsia="ＭＳ 明朝" w:hAnsi="ＭＳ 明朝"/>
        </w:rPr>
      </w:pPr>
    </w:p>
    <w:p w14:paraId="2ADA8574" w14:textId="77777777" w:rsidR="00EE366D" w:rsidRPr="00D627A5" w:rsidRDefault="00EE366D">
      <w:pPr>
        <w:rPr>
          <w:rFonts w:ascii="ＭＳ 明朝" w:eastAsia="ＭＳ 明朝" w:hAnsi="ＭＳ 明朝"/>
        </w:rPr>
      </w:pPr>
      <w:r w:rsidRPr="00D627A5">
        <w:rPr>
          <w:rFonts w:ascii="ＭＳ 明朝" w:eastAsia="ＭＳ 明朝" w:hAnsi="ＭＳ 明朝" w:hint="eastAsia"/>
        </w:rPr>
        <w:t>※必要のない委任事項は削除し、他に委任事項がある場合は追加すること。</w:t>
      </w:r>
    </w:p>
    <w:sectPr w:rsidR="00EE366D" w:rsidRPr="00D627A5" w:rsidSect="000174F4">
      <w:footerReference w:type="even" r:id="rId8"/>
      <w:footerReference w:type="default" r:id="rId9"/>
      <w:footerReference w:type="first" r:id="rId10"/>
      <w:pgSz w:w="11906" w:h="16838"/>
      <w:pgMar w:top="1531" w:right="1418" w:bottom="1531" w:left="1418" w:header="709" w:footer="680" w:gutter="0"/>
      <w:cols w:space="708"/>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517C4" w14:textId="77777777" w:rsidR="00332997" w:rsidRDefault="00332997">
      <w:r>
        <w:separator/>
      </w:r>
    </w:p>
  </w:endnote>
  <w:endnote w:type="continuationSeparator" w:id="0">
    <w:p w14:paraId="04F059BB" w14:textId="77777777" w:rsidR="00332997" w:rsidRDefault="0033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449" w14:textId="77777777" w:rsidR="00954682" w:rsidRDefault="00954682">
    <w:pPr>
      <w:pStyle w:val="af0"/>
    </w:pPr>
  </w:p>
  <w:p w14:paraId="74FD09DB" w14:textId="77777777" w:rsidR="00954682" w:rsidRDefault="0095468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2CCD" w14:textId="77777777" w:rsidR="00954682" w:rsidRDefault="009546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B686" w14:textId="77777777" w:rsidR="00954682" w:rsidRDefault="00954682">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E519" w14:textId="77777777" w:rsidR="00954682" w:rsidRDefault="009546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D28F8" w14:textId="77777777" w:rsidR="00332997" w:rsidRDefault="00332997">
      <w:r>
        <w:separator/>
      </w:r>
    </w:p>
  </w:footnote>
  <w:footnote w:type="continuationSeparator" w:id="0">
    <w:p w14:paraId="7F2FC647" w14:textId="77777777" w:rsidR="00332997" w:rsidRDefault="0033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1"/>
      <w:suff w:val="space"/>
      <w:lvlText w:val="%1 "/>
      <w:lvlJc w:val="left"/>
      <w:pPr>
        <w:tabs>
          <w:tab w:val="num" w:pos="0"/>
        </w:tabs>
        <w:ind w:left="0" w:firstLine="0"/>
      </w:pPr>
      <w:rPr>
        <w:rFonts w:ascii="ＭＳ ゴシック" w:eastAsia="ＭＳ ゴシック" w:hAnsi="ＭＳ ゴシック" w:hint="eastAsia"/>
        <w:sz w:val="22"/>
        <w:szCs w:val="22"/>
      </w:rPr>
    </w:lvl>
    <w:lvl w:ilvl="1">
      <w:start w:val="1"/>
      <w:numFmt w:val="decimal"/>
      <w:pStyle w:val="2"/>
      <w:suff w:val="space"/>
      <w:lvlText w:val="%1.%2 "/>
      <w:lvlJc w:val="left"/>
      <w:pPr>
        <w:tabs>
          <w:tab w:val="num" w:pos="0"/>
        </w:tabs>
        <w:ind w:left="346" w:firstLine="0"/>
      </w:pPr>
      <w:rPr>
        <w:rFonts w:ascii="ＭＳ ゴシック" w:eastAsia="ＭＳ ゴシック" w:hAnsi="ＭＳ ゴシック" w:hint="eastAsia"/>
        <w:sz w:val="21"/>
        <w:szCs w:val="21"/>
      </w:rPr>
    </w:lvl>
    <w:lvl w:ilvl="2">
      <w:start w:val="1"/>
      <w:numFmt w:val="decimal"/>
      <w:pStyle w:val="3"/>
      <w:suff w:val="space"/>
      <w:lvlText w:val="%1.%2.%3 "/>
      <w:lvlJc w:val="left"/>
      <w:pPr>
        <w:tabs>
          <w:tab w:val="num" w:pos="0"/>
        </w:tabs>
        <w:ind w:left="0" w:firstLine="0"/>
      </w:pPr>
      <w:rPr>
        <w:rFonts w:ascii="ＭＳ ゴシック" w:eastAsia="ＭＳ ゴシック" w:hAnsi="ＭＳ ゴシック" w:hint="eastAsia"/>
        <w:sz w:val="21"/>
        <w:szCs w:val="21"/>
      </w:rPr>
    </w:lvl>
    <w:lvl w:ilvl="3">
      <w:start w:val="1"/>
      <w:numFmt w:val="decimal"/>
      <w:pStyle w:val="4"/>
      <w:suff w:val="space"/>
      <w:lvlText w:val="(%4) "/>
      <w:lvlJc w:val="left"/>
      <w:pPr>
        <w:tabs>
          <w:tab w:val="num" w:pos="0"/>
        </w:tabs>
        <w:ind w:left="562" w:hanging="170"/>
      </w:pPr>
      <w:rPr>
        <w:rFonts w:ascii="ＭＳ ゴシック" w:eastAsia="ＭＳ ゴシック" w:hAnsi="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Ansi="ＭＳ 明朝" w:hint="eastAsia"/>
        <w:b w:val="0"/>
        <w:i w:val="0"/>
        <w:sz w:val="24"/>
      </w:rPr>
    </w:lvl>
    <w:lvl w:ilvl="5">
      <w:start w:val="1"/>
      <w:numFmt w:val="none"/>
      <w:pStyle w:val="6"/>
      <w:suff w:val="nothing"/>
      <w:lvlText w:val=""/>
      <w:lvlJc w:val="left"/>
      <w:pPr>
        <w:tabs>
          <w:tab w:val="num" w:pos="0"/>
        </w:tabs>
        <w:ind w:left="765" w:hanging="425"/>
      </w:pPr>
      <w:rPr>
        <w:rFonts w:hint="eastAsia"/>
      </w:rPr>
    </w:lvl>
    <w:lvl w:ilvl="6">
      <w:start w:val="1"/>
      <w:numFmt w:val="none"/>
      <w:pStyle w:val="7"/>
      <w:suff w:val="nothing"/>
      <w:lvlText w:val=""/>
      <w:lvlJc w:val="left"/>
      <w:pPr>
        <w:tabs>
          <w:tab w:val="num" w:pos="0"/>
        </w:tabs>
        <w:ind w:left="1190" w:hanging="425"/>
      </w:pPr>
      <w:rPr>
        <w:rFonts w:hint="eastAsia"/>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6"/>
    <w:lvl w:ilvl="0">
      <w:start w:val="1"/>
      <w:numFmt w:val="decimal"/>
      <w:lvlText w:val="%1"/>
      <w:lvlJc w:val="left"/>
      <w:pPr>
        <w:tabs>
          <w:tab w:val="num" w:pos="1353"/>
        </w:tabs>
        <w:ind w:left="1353" w:hanging="360"/>
      </w:pPr>
      <w:rPr>
        <w:rFonts w:hint="eastAsia"/>
        <w:lang w:val="en-US"/>
      </w:rPr>
    </w:lvl>
  </w:abstractNum>
  <w:abstractNum w:abstractNumId="2" w15:restartNumberingAfterBreak="0">
    <w:nsid w:val="00000003"/>
    <w:multiLevelType w:val="singleLevel"/>
    <w:tmpl w:val="00000003"/>
    <w:name w:val="WW8Num7"/>
    <w:lvl w:ilvl="0">
      <w:start w:val="1"/>
      <w:numFmt w:val="decimal"/>
      <w:lvlText w:val="%1"/>
      <w:lvlJc w:val="left"/>
      <w:pPr>
        <w:tabs>
          <w:tab w:val="num" w:pos="780"/>
        </w:tabs>
        <w:ind w:left="780" w:hanging="360"/>
      </w:pPr>
      <w:rPr>
        <w:rFonts w:hint="eastAsia"/>
      </w:rPr>
    </w:lvl>
  </w:abstractNum>
  <w:abstractNum w:abstractNumId="3" w15:restartNumberingAfterBreak="0">
    <w:nsid w:val="00000004"/>
    <w:multiLevelType w:val="singleLevel"/>
    <w:tmpl w:val="00000004"/>
    <w:name w:val="WW8Num10"/>
    <w:lvl w:ilvl="0">
      <w:start w:val="3"/>
      <w:numFmt w:val="decimal"/>
      <w:lvlText w:val="%1．"/>
      <w:lvlJc w:val="left"/>
      <w:pPr>
        <w:tabs>
          <w:tab w:val="num" w:pos="0"/>
        </w:tabs>
        <w:ind w:left="780" w:hanging="360"/>
      </w:pPr>
      <w:rPr>
        <w:rFonts w:hint="default"/>
      </w:rPr>
    </w:lvl>
  </w:abstractNum>
  <w:abstractNum w:abstractNumId="4" w15:restartNumberingAfterBreak="0">
    <w:nsid w:val="00000005"/>
    <w:multiLevelType w:val="singleLevel"/>
    <w:tmpl w:val="00000005"/>
    <w:name w:val="WW8Num12"/>
    <w:lvl w:ilvl="0">
      <w:start w:val="3"/>
      <w:numFmt w:val="decimal"/>
      <w:lvlText w:val="%1．"/>
      <w:lvlJc w:val="left"/>
      <w:pPr>
        <w:tabs>
          <w:tab w:val="num" w:pos="0"/>
        </w:tabs>
        <w:ind w:left="780" w:hanging="360"/>
      </w:pPr>
      <w:rPr>
        <w:rFonts w:hint="default"/>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78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6D"/>
    <w:rsid w:val="00014F23"/>
    <w:rsid w:val="000174F4"/>
    <w:rsid w:val="000B288F"/>
    <w:rsid w:val="000B7F0E"/>
    <w:rsid w:val="00136407"/>
    <w:rsid w:val="001A6F65"/>
    <w:rsid w:val="001C34F6"/>
    <w:rsid w:val="002057BA"/>
    <w:rsid w:val="002269E6"/>
    <w:rsid w:val="0028167D"/>
    <w:rsid w:val="002F0E59"/>
    <w:rsid w:val="002F2200"/>
    <w:rsid w:val="00332997"/>
    <w:rsid w:val="00334C69"/>
    <w:rsid w:val="00372531"/>
    <w:rsid w:val="003C3510"/>
    <w:rsid w:val="003E6D5A"/>
    <w:rsid w:val="003F32B0"/>
    <w:rsid w:val="0046144E"/>
    <w:rsid w:val="00493A31"/>
    <w:rsid w:val="004B03E6"/>
    <w:rsid w:val="005150E3"/>
    <w:rsid w:val="00516901"/>
    <w:rsid w:val="00557170"/>
    <w:rsid w:val="005577D2"/>
    <w:rsid w:val="0056322C"/>
    <w:rsid w:val="00567DEE"/>
    <w:rsid w:val="005B067A"/>
    <w:rsid w:val="005C432D"/>
    <w:rsid w:val="005D1B29"/>
    <w:rsid w:val="005D6C52"/>
    <w:rsid w:val="00661CA1"/>
    <w:rsid w:val="006E6976"/>
    <w:rsid w:val="006F6833"/>
    <w:rsid w:val="00713D52"/>
    <w:rsid w:val="00726DD5"/>
    <w:rsid w:val="00727096"/>
    <w:rsid w:val="00735057"/>
    <w:rsid w:val="00770DC8"/>
    <w:rsid w:val="007A2A7B"/>
    <w:rsid w:val="007C238A"/>
    <w:rsid w:val="007E00D9"/>
    <w:rsid w:val="0085046F"/>
    <w:rsid w:val="008712DF"/>
    <w:rsid w:val="008D04CB"/>
    <w:rsid w:val="00950FF8"/>
    <w:rsid w:val="00954682"/>
    <w:rsid w:val="009928AE"/>
    <w:rsid w:val="00997ED3"/>
    <w:rsid w:val="009D4ABE"/>
    <w:rsid w:val="009D7213"/>
    <w:rsid w:val="009F6213"/>
    <w:rsid w:val="00A3524A"/>
    <w:rsid w:val="00A825C3"/>
    <w:rsid w:val="00A970D1"/>
    <w:rsid w:val="00AD228A"/>
    <w:rsid w:val="00AE6778"/>
    <w:rsid w:val="00B60984"/>
    <w:rsid w:val="00B9032B"/>
    <w:rsid w:val="00B9147E"/>
    <w:rsid w:val="00BB3D7C"/>
    <w:rsid w:val="00BB56DB"/>
    <w:rsid w:val="00C37472"/>
    <w:rsid w:val="00C554E8"/>
    <w:rsid w:val="00D14C41"/>
    <w:rsid w:val="00D627A5"/>
    <w:rsid w:val="00DA62CD"/>
    <w:rsid w:val="00DC00B1"/>
    <w:rsid w:val="00DE6C65"/>
    <w:rsid w:val="00E01018"/>
    <w:rsid w:val="00E71CEE"/>
    <w:rsid w:val="00E7691C"/>
    <w:rsid w:val="00E80A98"/>
    <w:rsid w:val="00E9727C"/>
    <w:rsid w:val="00EE366D"/>
    <w:rsid w:val="00EE4818"/>
    <w:rsid w:val="00FA595E"/>
    <w:rsid w:val="00FB7F25"/>
    <w:rsid w:val="00FF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37A93"/>
  <w15:chartTrackingRefBased/>
  <w15:docId w15:val="{56BC0600-EFE1-43C0-BB5B-B9DE43F0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366D"/>
    <w:pPr>
      <w:keepNext/>
      <w:keepLines/>
      <w:pageBreakBefore/>
      <w:numPr>
        <w:numId w:val="1"/>
      </w:numPr>
      <w:suppressAutoHyphens/>
      <w:overflowPunct w:val="0"/>
      <w:spacing w:before="50"/>
      <w:jc w:val="left"/>
      <w:textAlignment w:val="baseline"/>
      <w:outlineLvl w:val="0"/>
    </w:pPr>
    <w:rPr>
      <w:rFonts w:ascii="ＭＳ ゴシック" w:eastAsia="ＭＳ ゴシック" w:hAnsi="ＭＳ ゴシック" w:cs="Arial"/>
      <w:kern w:val="1"/>
      <w:sz w:val="22"/>
      <w:szCs w:val="21"/>
    </w:rPr>
  </w:style>
  <w:style w:type="paragraph" w:styleId="2">
    <w:name w:val="heading 2"/>
    <w:basedOn w:val="a"/>
    <w:next w:val="a"/>
    <w:link w:val="20"/>
    <w:uiPriority w:val="9"/>
    <w:qFormat/>
    <w:rsid w:val="00EE366D"/>
    <w:pPr>
      <w:keepNext/>
      <w:keepLines/>
      <w:numPr>
        <w:ilvl w:val="1"/>
        <w:numId w:val="1"/>
      </w:numPr>
      <w:suppressAutoHyphens/>
      <w:overflowPunct w:val="0"/>
      <w:spacing w:before="120"/>
      <w:ind w:left="0"/>
      <w:jc w:val="left"/>
      <w:textAlignment w:val="baseline"/>
      <w:outlineLvl w:val="1"/>
    </w:pPr>
    <w:rPr>
      <w:rFonts w:ascii="Arial" w:eastAsia="ＭＳ ゴシック" w:hAnsi="Arial" w:cs="Arial"/>
      <w:kern w:val="1"/>
      <w:szCs w:val="21"/>
    </w:rPr>
  </w:style>
  <w:style w:type="paragraph" w:styleId="3">
    <w:name w:val="heading 3"/>
    <w:basedOn w:val="a"/>
    <w:next w:val="a"/>
    <w:link w:val="30"/>
    <w:uiPriority w:val="9"/>
    <w:qFormat/>
    <w:rsid w:val="00EE366D"/>
    <w:pPr>
      <w:keepNext/>
      <w:keepLines/>
      <w:numPr>
        <w:ilvl w:val="2"/>
        <w:numId w:val="1"/>
      </w:numPr>
      <w:suppressAutoHyphens/>
      <w:overflowPunct w:val="0"/>
      <w:spacing w:before="60"/>
      <w:jc w:val="left"/>
      <w:textAlignment w:val="baseline"/>
      <w:outlineLvl w:val="2"/>
    </w:pPr>
    <w:rPr>
      <w:rFonts w:ascii="Arial" w:eastAsia="ＭＳ ゴシック" w:hAnsi="Arial" w:cs="Arial"/>
      <w:kern w:val="1"/>
      <w:szCs w:val="21"/>
    </w:rPr>
  </w:style>
  <w:style w:type="paragraph" w:styleId="4">
    <w:name w:val="heading 4"/>
    <w:basedOn w:val="a"/>
    <w:next w:val="a"/>
    <w:link w:val="40"/>
    <w:uiPriority w:val="9"/>
    <w:qFormat/>
    <w:rsid w:val="00EE366D"/>
    <w:pPr>
      <w:keepNext/>
      <w:keepLines/>
      <w:numPr>
        <w:ilvl w:val="3"/>
        <w:numId w:val="1"/>
      </w:numPr>
      <w:suppressAutoHyphens/>
      <w:overflowPunct w:val="0"/>
      <w:jc w:val="left"/>
      <w:textAlignment w:val="baseline"/>
      <w:outlineLvl w:val="3"/>
    </w:pPr>
    <w:rPr>
      <w:rFonts w:ascii="ＭＳ ゴシック" w:eastAsia="ＭＳ ゴシック" w:hAnsi="ＭＳ ゴシック" w:cs="Arial"/>
      <w:kern w:val="1"/>
      <w:szCs w:val="21"/>
    </w:rPr>
  </w:style>
  <w:style w:type="paragraph" w:styleId="5">
    <w:name w:val="heading 5"/>
    <w:basedOn w:val="a"/>
    <w:next w:val="a"/>
    <w:link w:val="50"/>
    <w:uiPriority w:val="9"/>
    <w:qFormat/>
    <w:rsid w:val="00EE366D"/>
    <w:pPr>
      <w:keepNext/>
      <w:keepLines/>
      <w:numPr>
        <w:ilvl w:val="4"/>
        <w:numId w:val="1"/>
      </w:numPr>
      <w:suppressAutoHyphens/>
      <w:overflowPunct w:val="0"/>
      <w:jc w:val="left"/>
      <w:textAlignment w:val="baseline"/>
      <w:outlineLvl w:val="4"/>
    </w:pPr>
    <w:rPr>
      <w:rFonts w:ascii="ＭＳ 明朝" w:eastAsia="ＭＳ ゴシック" w:hAnsi="ＭＳ 明朝" w:cs="Arial"/>
      <w:kern w:val="1"/>
      <w:szCs w:val="21"/>
    </w:rPr>
  </w:style>
  <w:style w:type="paragraph" w:styleId="6">
    <w:name w:val="heading 6"/>
    <w:basedOn w:val="a"/>
    <w:next w:val="a"/>
    <w:link w:val="60"/>
    <w:uiPriority w:val="9"/>
    <w:qFormat/>
    <w:rsid w:val="00EE366D"/>
    <w:pPr>
      <w:keepNext/>
      <w:keepLines/>
      <w:numPr>
        <w:ilvl w:val="5"/>
        <w:numId w:val="1"/>
      </w:numPr>
      <w:suppressAutoHyphens/>
      <w:overflowPunct w:val="0"/>
      <w:spacing w:line="280" w:lineRule="exact"/>
      <w:jc w:val="left"/>
      <w:textAlignment w:val="baseline"/>
      <w:outlineLvl w:val="5"/>
    </w:pPr>
    <w:rPr>
      <w:rFonts w:ascii="Arial" w:eastAsia="ＭＳ ゴシック" w:hAnsi="Arial" w:cs="Arial"/>
      <w:b/>
      <w:kern w:val="1"/>
      <w:szCs w:val="21"/>
    </w:rPr>
  </w:style>
  <w:style w:type="paragraph" w:styleId="7">
    <w:name w:val="heading 7"/>
    <w:basedOn w:val="a"/>
    <w:next w:val="a"/>
    <w:link w:val="70"/>
    <w:uiPriority w:val="9"/>
    <w:qFormat/>
    <w:rsid w:val="00EE366D"/>
    <w:pPr>
      <w:keepNext/>
      <w:keepLines/>
      <w:numPr>
        <w:ilvl w:val="6"/>
        <w:numId w:val="1"/>
      </w:numPr>
      <w:suppressAutoHyphens/>
      <w:overflowPunct w:val="0"/>
      <w:spacing w:line="280" w:lineRule="exact"/>
      <w:jc w:val="left"/>
      <w:textAlignment w:val="baseline"/>
      <w:outlineLvl w:val="6"/>
    </w:pPr>
    <w:rPr>
      <w:rFonts w:ascii="Arial" w:eastAsia="ＭＳ ゴシック" w:hAnsi="Arial" w:cs="Arial"/>
      <w:b/>
      <w:kern w:val="1"/>
      <w:szCs w:val="21"/>
    </w:rPr>
  </w:style>
  <w:style w:type="paragraph" w:styleId="8">
    <w:name w:val="heading 8"/>
    <w:basedOn w:val="a"/>
    <w:next w:val="a"/>
    <w:link w:val="80"/>
    <w:uiPriority w:val="9"/>
    <w:qFormat/>
    <w:rsid w:val="00EE366D"/>
    <w:pPr>
      <w:keepNext/>
      <w:keepLines/>
      <w:suppressAutoHyphens/>
      <w:overflowPunct w:val="0"/>
      <w:spacing w:line="280" w:lineRule="exact"/>
      <w:ind w:left="1615" w:hanging="425"/>
      <w:jc w:val="left"/>
      <w:textAlignment w:val="baseline"/>
      <w:outlineLvl w:val="7"/>
    </w:pPr>
    <w:rPr>
      <w:rFonts w:ascii="Arial" w:eastAsia="ＭＳ ゴシック" w:hAnsi="Arial" w:cs="Arial"/>
      <w:b/>
      <w:kern w:val="1"/>
      <w:szCs w:val="21"/>
    </w:rPr>
  </w:style>
  <w:style w:type="paragraph" w:styleId="9">
    <w:name w:val="heading 9"/>
    <w:basedOn w:val="a"/>
    <w:next w:val="a"/>
    <w:link w:val="90"/>
    <w:uiPriority w:val="9"/>
    <w:qFormat/>
    <w:rsid w:val="00EE366D"/>
    <w:pPr>
      <w:keepNext/>
      <w:keepLines/>
      <w:suppressAutoHyphens/>
      <w:overflowPunct w:val="0"/>
      <w:spacing w:line="280" w:lineRule="exact"/>
      <w:ind w:left="2040" w:hanging="425"/>
      <w:jc w:val="left"/>
      <w:textAlignment w:val="baseline"/>
      <w:outlineLvl w:val="8"/>
    </w:pPr>
    <w:rPr>
      <w:rFonts w:ascii="Arial" w:eastAsia="ＭＳ ゴシック" w:hAnsi="Arial" w:cs="Arial"/>
      <w:b/>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366D"/>
    <w:rPr>
      <w:rFonts w:ascii="ＭＳ ゴシック" w:eastAsia="ＭＳ ゴシック" w:hAnsi="ＭＳ ゴシック" w:cs="Arial"/>
      <w:kern w:val="1"/>
      <w:sz w:val="22"/>
      <w:szCs w:val="21"/>
    </w:rPr>
  </w:style>
  <w:style w:type="character" w:customStyle="1" w:styleId="20">
    <w:name w:val="見出し 2 (文字)"/>
    <w:basedOn w:val="a0"/>
    <w:link w:val="2"/>
    <w:uiPriority w:val="9"/>
    <w:rsid w:val="00EE366D"/>
    <w:rPr>
      <w:rFonts w:ascii="Arial" w:eastAsia="ＭＳ ゴシック" w:hAnsi="Arial" w:cs="Arial"/>
      <w:kern w:val="1"/>
      <w:szCs w:val="21"/>
    </w:rPr>
  </w:style>
  <w:style w:type="character" w:customStyle="1" w:styleId="30">
    <w:name w:val="見出し 3 (文字)"/>
    <w:basedOn w:val="a0"/>
    <w:link w:val="3"/>
    <w:uiPriority w:val="9"/>
    <w:rsid w:val="00EE366D"/>
    <w:rPr>
      <w:rFonts w:ascii="Arial" w:eastAsia="ＭＳ ゴシック" w:hAnsi="Arial" w:cs="Arial"/>
      <w:kern w:val="1"/>
      <w:szCs w:val="21"/>
    </w:rPr>
  </w:style>
  <w:style w:type="character" w:customStyle="1" w:styleId="40">
    <w:name w:val="見出し 4 (文字)"/>
    <w:basedOn w:val="a0"/>
    <w:link w:val="4"/>
    <w:uiPriority w:val="9"/>
    <w:rsid w:val="00EE366D"/>
    <w:rPr>
      <w:rFonts w:ascii="ＭＳ ゴシック" w:eastAsia="ＭＳ ゴシック" w:hAnsi="ＭＳ ゴシック" w:cs="Arial"/>
      <w:kern w:val="1"/>
      <w:szCs w:val="21"/>
    </w:rPr>
  </w:style>
  <w:style w:type="character" w:customStyle="1" w:styleId="50">
    <w:name w:val="見出し 5 (文字)"/>
    <w:basedOn w:val="a0"/>
    <w:link w:val="5"/>
    <w:uiPriority w:val="9"/>
    <w:rsid w:val="00EE366D"/>
    <w:rPr>
      <w:rFonts w:ascii="ＭＳ 明朝" w:eastAsia="ＭＳ ゴシック" w:hAnsi="ＭＳ 明朝" w:cs="Arial"/>
      <w:kern w:val="1"/>
      <w:szCs w:val="21"/>
    </w:rPr>
  </w:style>
  <w:style w:type="character" w:customStyle="1" w:styleId="60">
    <w:name w:val="見出し 6 (文字)"/>
    <w:basedOn w:val="a0"/>
    <w:link w:val="6"/>
    <w:uiPriority w:val="9"/>
    <w:rsid w:val="00EE366D"/>
    <w:rPr>
      <w:rFonts w:ascii="Arial" w:eastAsia="ＭＳ ゴシック" w:hAnsi="Arial" w:cs="Arial"/>
      <w:b/>
      <w:kern w:val="1"/>
      <w:szCs w:val="21"/>
    </w:rPr>
  </w:style>
  <w:style w:type="character" w:customStyle="1" w:styleId="70">
    <w:name w:val="見出し 7 (文字)"/>
    <w:basedOn w:val="a0"/>
    <w:link w:val="7"/>
    <w:uiPriority w:val="9"/>
    <w:rsid w:val="00EE366D"/>
    <w:rPr>
      <w:rFonts w:ascii="Arial" w:eastAsia="ＭＳ ゴシック" w:hAnsi="Arial" w:cs="Arial"/>
      <w:b/>
      <w:kern w:val="1"/>
      <w:szCs w:val="21"/>
    </w:rPr>
  </w:style>
  <w:style w:type="character" w:customStyle="1" w:styleId="80">
    <w:name w:val="見出し 8 (文字)"/>
    <w:basedOn w:val="a0"/>
    <w:link w:val="8"/>
    <w:uiPriority w:val="9"/>
    <w:rsid w:val="00EE366D"/>
    <w:rPr>
      <w:rFonts w:ascii="Arial" w:eastAsia="ＭＳ ゴシック" w:hAnsi="Arial" w:cs="Arial"/>
      <w:b/>
      <w:kern w:val="1"/>
      <w:szCs w:val="21"/>
    </w:rPr>
  </w:style>
  <w:style w:type="character" w:customStyle="1" w:styleId="90">
    <w:name w:val="見出し 9 (文字)"/>
    <w:basedOn w:val="a0"/>
    <w:link w:val="9"/>
    <w:uiPriority w:val="9"/>
    <w:rsid w:val="00EE366D"/>
    <w:rPr>
      <w:rFonts w:ascii="Arial" w:eastAsia="ＭＳ ゴシック" w:hAnsi="Arial" w:cs="Arial"/>
      <w:b/>
      <w:kern w:val="1"/>
      <w:szCs w:val="21"/>
    </w:rPr>
  </w:style>
  <w:style w:type="character" w:customStyle="1" w:styleId="WW8Num1z0">
    <w:name w:val="WW8Num1z0"/>
    <w:rsid w:val="00EE366D"/>
    <w:rPr>
      <w:rFonts w:ascii="ＭＳ ゴシック" w:eastAsia="ＭＳ ゴシック" w:hAnsi="ＭＳ ゴシック" w:hint="eastAsia"/>
      <w:sz w:val="22"/>
      <w:szCs w:val="22"/>
    </w:rPr>
  </w:style>
  <w:style w:type="character" w:customStyle="1" w:styleId="WW8Num1z1">
    <w:name w:val="WW8Num1z1"/>
    <w:rsid w:val="00EE366D"/>
    <w:rPr>
      <w:rFonts w:ascii="ＭＳ ゴシック" w:eastAsia="ＭＳ ゴシック" w:hAnsi="ＭＳ ゴシック" w:hint="eastAsia"/>
      <w:sz w:val="21"/>
      <w:szCs w:val="21"/>
    </w:rPr>
  </w:style>
  <w:style w:type="character" w:customStyle="1" w:styleId="WW8Num1z3">
    <w:name w:val="WW8Num1z3"/>
    <w:rsid w:val="00EE366D"/>
    <w:rPr>
      <w:rFonts w:ascii="ＭＳ ゴシック" w:eastAsia="ＭＳ ゴシック" w:hAnsi="ＭＳ ゴシック" w:hint="eastAsia"/>
      <w:b w:val="0"/>
      <w:i w:val="0"/>
      <w:sz w:val="21"/>
      <w:szCs w:val="21"/>
    </w:rPr>
  </w:style>
  <w:style w:type="character" w:customStyle="1" w:styleId="WW8Num1z4">
    <w:name w:val="WW8Num1z4"/>
    <w:rsid w:val="00EE366D"/>
    <w:rPr>
      <w:rFonts w:ascii="ＭＳ 明朝" w:eastAsia="ＭＳ 明朝" w:hAnsi="ＭＳ 明朝" w:hint="eastAsia"/>
      <w:b w:val="0"/>
      <w:i w:val="0"/>
      <w:sz w:val="24"/>
    </w:rPr>
  </w:style>
  <w:style w:type="character" w:customStyle="1" w:styleId="WW8Num1z5">
    <w:name w:val="WW8Num1z5"/>
    <w:rsid w:val="00EE366D"/>
    <w:rPr>
      <w:rFonts w:hint="eastAsia"/>
    </w:rPr>
  </w:style>
  <w:style w:type="character" w:customStyle="1" w:styleId="WW8Num2z0">
    <w:name w:val="WW8Num2z0"/>
    <w:rsid w:val="00EE366D"/>
    <w:rPr>
      <w:rFonts w:hint="eastAsia"/>
    </w:rPr>
  </w:style>
  <w:style w:type="character" w:customStyle="1" w:styleId="WW8Num2z1">
    <w:name w:val="WW8Num2z1"/>
    <w:rsid w:val="00EE366D"/>
  </w:style>
  <w:style w:type="character" w:customStyle="1" w:styleId="WW8Num2z2">
    <w:name w:val="WW8Num2z2"/>
    <w:rsid w:val="00EE366D"/>
  </w:style>
  <w:style w:type="character" w:customStyle="1" w:styleId="WW8Num2z3">
    <w:name w:val="WW8Num2z3"/>
    <w:rsid w:val="00EE366D"/>
  </w:style>
  <w:style w:type="character" w:customStyle="1" w:styleId="WW8Num2z4">
    <w:name w:val="WW8Num2z4"/>
    <w:rsid w:val="00EE366D"/>
  </w:style>
  <w:style w:type="character" w:customStyle="1" w:styleId="WW8Num2z5">
    <w:name w:val="WW8Num2z5"/>
    <w:rsid w:val="00EE366D"/>
  </w:style>
  <w:style w:type="character" w:customStyle="1" w:styleId="WW8Num2z6">
    <w:name w:val="WW8Num2z6"/>
    <w:rsid w:val="00EE366D"/>
  </w:style>
  <w:style w:type="character" w:customStyle="1" w:styleId="WW8Num2z7">
    <w:name w:val="WW8Num2z7"/>
    <w:rsid w:val="00EE366D"/>
  </w:style>
  <w:style w:type="character" w:customStyle="1" w:styleId="WW8Num2z8">
    <w:name w:val="WW8Num2z8"/>
    <w:rsid w:val="00EE366D"/>
  </w:style>
  <w:style w:type="character" w:customStyle="1" w:styleId="WW8Num3z0">
    <w:name w:val="WW8Num3z0"/>
    <w:rsid w:val="00EE366D"/>
    <w:rPr>
      <w:rFonts w:ascii="Times New Roman" w:eastAsia="ＭＳ 明朝" w:hAnsi="Times New Roman" w:cs="Times New Roman" w:hint="default"/>
    </w:rPr>
  </w:style>
  <w:style w:type="character" w:customStyle="1" w:styleId="WW8Num3z1">
    <w:name w:val="WW8Num3z1"/>
    <w:rsid w:val="00EE366D"/>
    <w:rPr>
      <w:rFonts w:ascii="Wingdings" w:hAnsi="Wingdings" w:cs="Wingdings" w:hint="default"/>
    </w:rPr>
  </w:style>
  <w:style w:type="character" w:customStyle="1" w:styleId="WW8Num4z0">
    <w:name w:val="WW8Num4z0"/>
    <w:rsid w:val="00EE366D"/>
    <w:rPr>
      <w:rFonts w:hint="eastAsia"/>
    </w:rPr>
  </w:style>
  <w:style w:type="character" w:customStyle="1" w:styleId="WW8Num4z1">
    <w:name w:val="WW8Num4z1"/>
    <w:rsid w:val="00EE366D"/>
  </w:style>
  <w:style w:type="character" w:customStyle="1" w:styleId="WW8Num4z2">
    <w:name w:val="WW8Num4z2"/>
    <w:rsid w:val="00EE366D"/>
  </w:style>
  <w:style w:type="character" w:customStyle="1" w:styleId="WW8Num4z3">
    <w:name w:val="WW8Num4z3"/>
    <w:rsid w:val="00EE366D"/>
  </w:style>
  <w:style w:type="character" w:customStyle="1" w:styleId="WW8Num4z4">
    <w:name w:val="WW8Num4z4"/>
    <w:rsid w:val="00EE366D"/>
  </w:style>
  <w:style w:type="character" w:customStyle="1" w:styleId="WW8Num4z5">
    <w:name w:val="WW8Num4z5"/>
    <w:rsid w:val="00EE366D"/>
  </w:style>
  <w:style w:type="character" w:customStyle="1" w:styleId="WW8Num4z6">
    <w:name w:val="WW8Num4z6"/>
    <w:rsid w:val="00EE366D"/>
  </w:style>
  <w:style w:type="character" w:customStyle="1" w:styleId="WW8Num4z7">
    <w:name w:val="WW8Num4z7"/>
    <w:rsid w:val="00EE366D"/>
  </w:style>
  <w:style w:type="character" w:customStyle="1" w:styleId="WW8Num4z8">
    <w:name w:val="WW8Num4z8"/>
    <w:rsid w:val="00EE366D"/>
  </w:style>
  <w:style w:type="character" w:customStyle="1" w:styleId="WW8Num5z0">
    <w:name w:val="WW8Num5z0"/>
    <w:rsid w:val="00EE366D"/>
    <w:rPr>
      <w:rFonts w:hint="eastAsia"/>
      <w:lang w:val="en-US"/>
    </w:rPr>
  </w:style>
  <w:style w:type="character" w:customStyle="1" w:styleId="WW8Num5z1">
    <w:name w:val="WW8Num5z1"/>
    <w:rsid w:val="00EE366D"/>
  </w:style>
  <w:style w:type="character" w:customStyle="1" w:styleId="WW8Num5z2">
    <w:name w:val="WW8Num5z2"/>
    <w:rsid w:val="00EE366D"/>
  </w:style>
  <w:style w:type="character" w:customStyle="1" w:styleId="WW8Num5z3">
    <w:name w:val="WW8Num5z3"/>
    <w:rsid w:val="00EE366D"/>
  </w:style>
  <w:style w:type="character" w:customStyle="1" w:styleId="WW8Num5z4">
    <w:name w:val="WW8Num5z4"/>
    <w:rsid w:val="00EE366D"/>
  </w:style>
  <w:style w:type="character" w:customStyle="1" w:styleId="WW8Num5z5">
    <w:name w:val="WW8Num5z5"/>
    <w:rsid w:val="00EE366D"/>
  </w:style>
  <w:style w:type="character" w:customStyle="1" w:styleId="WW8Num5z6">
    <w:name w:val="WW8Num5z6"/>
    <w:rsid w:val="00EE366D"/>
  </w:style>
  <w:style w:type="character" w:customStyle="1" w:styleId="WW8Num5z7">
    <w:name w:val="WW8Num5z7"/>
    <w:rsid w:val="00EE366D"/>
  </w:style>
  <w:style w:type="character" w:customStyle="1" w:styleId="WW8Num5z8">
    <w:name w:val="WW8Num5z8"/>
    <w:rsid w:val="00EE366D"/>
  </w:style>
  <w:style w:type="character" w:customStyle="1" w:styleId="WW8Num6z0">
    <w:name w:val="WW8Num6z0"/>
    <w:rsid w:val="00EE366D"/>
    <w:rPr>
      <w:rFonts w:hint="eastAsia"/>
      <w:lang w:val="en-US"/>
    </w:rPr>
  </w:style>
  <w:style w:type="character" w:customStyle="1" w:styleId="WW8Num6z1">
    <w:name w:val="WW8Num6z1"/>
    <w:rsid w:val="00EE366D"/>
  </w:style>
  <w:style w:type="character" w:customStyle="1" w:styleId="WW8Num6z2">
    <w:name w:val="WW8Num6z2"/>
    <w:rsid w:val="00EE366D"/>
  </w:style>
  <w:style w:type="character" w:customStyle="1" w:styleId="WW8Num6z3">
    <w:name w:val="WW8Num6z3"/>
    <w:rsid w:val="00EE366D"/>
  </w:style>
  <w:style w:type="character" w:customStyle="1" w:styleId="WW8Num6z4">
    <w:name w:val="WW8Num6z4"/>
    <w:rsid w:val="00EE366D"/>
  </w:style>
  <w:style w:type="character" w:customStyle="1" w:styleId="WW8Num6z5">
    <w:name w:val="WW8Num6z5"/>
    <w:rsid w:val="00EE366D"/>
  </w:style>
  <w:style w:type="character" w:customStyle="1" w:styleId="WW8Num6z6">
    <w:name w:val="WW8Num6z6"/>
    <w:rsid w:val="00EE366D"/>
  </w:style>
  <w:style w:type="character" w:customStyle="1" w:styleId="WW8Num6z7">
    <w:name w:val="WW8Num6z7"/>
    <w:rsid w:val="00EE366D"/>
  </w:style>
  <w:style w:type="character" w:customStyle="1" w:styleId="WW8Num6z8">
    <w:name w:val="WW8Num6z8"/>
    <w:rsid w:val="00EE366D"/>
  </w:style>
  <w:style w:type="character" w:customStyle="1" w:styleId="WW8Num7z0">
    <w:name w:val="WW8Num7z0"/>
    <w:rsid w:val="00EE366D"/>
    <w:rPr>
      <w:rFonts w:hint="eastAsia"/>
    </w:rPr>
  </w:style>
  <w:style w:type="character" w:customStyle="1" w:styleId="WW8Num7z1">
    <w:name w:val="WW8Num7z1"/>
    <w:rsid w:val="00EE366D"/>
  </w:style>
  <w:style w:type="character" w:customStyle="1" w:styleId="WW8Num7z2">
    <w:name w:val="WW8Num7z2"/>
    <w:rsid w:val="00EE366D"/>
  </w:style>
  <w:style w:type="character" w:customStyle="1" w:styleId="WW8Num7z3">
    <w:name w:val="WW8Num7z3"/>
    <w:rsid w:val="00EE366D"/>
  </w:style>
  <w:style w:type="character" w:customStyle="1" w:styleId="WW8Num7z4">
    <w:name w:val="WW8Num7z4"/>
    <w:rsid w:val="00EE366D"/>
  </w:style>
  <w:style w:type="character" w:customStyle="1" w:styleId="WW8Num7z5">
    <w:name w:val="WW8Num7z5"/>
    <w:rsid w:val="00EE366D"/>
  </w:style>
  <w:style w:type="character" w:customStyle="1" w:styleId="WW8Num7z6">
    <w:name w:val="WW8Num7z6"/>
    <w:rsid w:val="00EE366D"/>
  </w:style>
  <w:style w:type="character" w:customStyle="1" w:styleId="WW8Num7z7">
    <w:name w:val="WW8Num7z7"/>
    <w:rsid w:val="00EE366D"/>
  </w:style>
  <w:style w:type="character" w:customStyle="1" w:styleId="WW8Num7z8">
    <w:name w:val="WW8Num7z8"/>
    <w:rsid w:val="00EE366D"/>
  </w:style>
  <w:style w:type="character" w:customStyle="1" w:styleId="WW8Num8z0">
    <w:name w:val="WW8Num8z0"/>
    <w:rsid w:val="00EE366D"/>
    <w:rPr>
      <w:rFonts w:hint="default"/>
    </w:rPr>
  </w:style>
  <w:style w:type="character" w:customStyle="1" w:styleId="WW8Num8z1">
    <w:name w:val="WW8Num8z1"/>
    <w:rsid w:val="00EE366D"/>
  </w:style>
  <w:style w:type="character" w:customStyle="1" w:styleId="WW8Num8z2">
    <w:name w:val="WW8Num8z2"/>
    <w:rsid w:val="00EE366D"/>
  </w:style>
  <w:style w:type="character" w:customStyle="1" w:styleId="WW8Num8z3">
    <w:name w:val="WW8Num8z3"/>
    <w:rsid w:val="00EE366D"/>
  </w:style>
  <w:style w:type="character" w:customStyle="1" w:styleId="WW8Num8z4">
    <w:name w:val="WW8Num8z4"/>
    <w:rsid w:val="00EE366D"/>
  </w:style>
  <w:style w:type="character" w:customStyle="1" w:styleId="WW8Num8z5">
    <w:name w:val="WW8Num8z5"/>
    <w:rsid w:val="00EE366D"/>
  </w:style>
  <w:style w:type="character" w:customStyle="1" w:styleId="WW8Num8z6">
    <w:name w:val="WW8Num8z6"/>
    <w:rsid w:val="00EE366D"/>
  </w:style>
  <w:style w:type="character" w:customStyle="1" w:styleId="WW8Num8z7">
    <w:name w:val="WW8Num8z7"/>
    <w:rsid w:val="00EE366D"/>
  </w:style>
  <w:style w:type="character" w:customStyle="1" w:styleId="WW8Num8z8">
    <w:name w:val="WW8Num8z8"/>
    <w:rsid w:val="00EE366D"/>
  </w:style>
  <w:style w:type="character" w:customStyle="1" w:styleId="WW8Num9z0">
    <w:name w:val="WW8Num9z0"/>
    <w:rsid w:val="00EE366D"/>
    <w:rPr>
      <w:rFonts w:hint="default"/>
    </w:rPr>
  </w:style>
  <w:style w:type="character" w:customStyle="1" w:styleId="WW8Num9z1">
    <w:name w:val="WW8Num9z1"/>
    <w:rsid w:val="00EE366D"/>
  </w:style>
  <w:style w:type="character" w:customStyle="1" w:styleId="WW8Num9z2">
    <w:name w:val="WW8Num9z2"/>
    <w:rsid w:val="00EE366D"/>
  </w:style>
  <w:style w:type="character" w:customStyle="1" w:styleId="WW8Num9z3">
    <w:name w:val="WW8Num9z3"/>
    <w:rsid w:val="00EE366D"/>
  </w:style>
  <w:style w:type="character" w:customStyle="1" w:styleId="WW8Num9z4">
    <w:name w:val="WW8Num9z4"/>
    <w:rsid w:val="00EE366D"/>
  </w:style>
  <w:style w:type="character" w:customStyle="1" w:styleId="WW8Num9z5">
    <w:name w:val="WW8Num9z5"/>
    <w:rsid w:val="00EE366D"/>
  </w:style>
  <w:style w:type="character" w:customStyle="1" w:styleId="WW8Num9z6">
    <w:name w:val="WW8Num9z6"/>
    <w:rsid w:val="00EE366D"/>
  </w:style>
  <w:style w:type="character" w:customStyle="1" w:styleId="WW8Num9z7">
    <w:name w:val="WW8Num9z7"/>
    <w:rsid w:val="00EE366D"/>
  </w:style>
  <w:style w:type="character" w:customStyle="1" w:styleId="WW8Num9z8">
    <w:name w:val="WW8Num9z8"/>
    <w:rsid w:val="00EE366D"/>
  </w:style>
  <w:style w:type="character" w:customStyle="1" w:styleId="WW8Num10z0">
    <w:name w:val="WW8Num10z0"/>
    <w:rsid w:val="00EE366D"/>
    <w:rPr>
      <w:rFonts w:hint="default"/>
    </w:rPr>
  </w:style>
  <w:style w:type="character" w:customStyle="1" w:styleId="WW8Num10z1">
    <w:name w:val="WW8Num10z1"/>
    <w:rsid w:val="00EE366D"/>
  </w:style>
  <w:style w:type="character" w:customStyle="1" w:styleId="WW8Num10z2">
    <w:name w:val="WW8Num10z2"/>
    <w:rsid w:val="00EE366D"/>
  </w:style>
  <w:style w:type="character" w:customStyle="1" w:styleId="WW8Num10z3">
    <w:name w:val="WW8Num10z3"/>
    <w:rsid w:val="00EE366D"/>
  </w:style>
  <w:style w:type="character" w:customStyle="1" w:styleId="WW8Num10z4">
    <w:name w:val="WW8Num10z4"/>
    <w:rsid w:val="00EE366D"/>
  </w:style>
  <w:style w:type="character" w:customStyle="1" w:styleId="WW8Num10z5">
    <w:name w:val="WW8Num10z5"/>
    <w:rsid w:val="00EE366D"/>
  </w:style>
  <w:style w:type="character" w:customStyle="1" w:styleId="WW8Num10z6">
    <w:name w:val="WW8Num10z6"/>
    <w:rsid w:val="00EE366D"/>
  </w:style>
  <w:style w:type="character" w:customStyle="1" w:styleId="WW8Num10z7">
    <w:name w:val="WW8Num10z7"/>
    <w:rsid w:val="00EE366D"/>
  </w:style>
  <w:style w:type="character" w:customStyle="1" w:styleId="WW8Num10z8">
    <w:name w:val="WW8Num10z8"/>
    <w:rsid w:val="00EE366D"/>
  </w:style>
  <w:style w:type="character" w:customStyle="1" w:styleId="WW8Num11z0">
    <w:name w:val="WW8Num11z0"/>
    <w:rsid w:val="00EE366D"/>
    <w:rPr>
      <w:rFonts w:hint="eastAsia"/>
    </w:rPr>
  </w:style>
  <w:style w:type="character" w:customStyle="1" w:styleId="WW8Num11z1">
    <w:name w:val="WW8Num11z1"/>
    <w:rsid w:val="00EE366D"/>
  </w:style>
  <w:style w:type="character" w:customStyle="1" w:styleId="WW8Num11z2">
    <w:name w:val="WW8Num11z2"/>
    <w:rsid w:val="00EE366D"/>
  </w:style>
  <w:style w:type="character" w:customStyle="1" w:styleId="WW8Num11z3">
    <w:name w:val="WW8Num11z3"/>
    <w:rsid w:val="00EE366D"/>
  </w:style>
  <w:style w:type="character" w:customStyle="1" w:styleId="WW8Num11z4">
    <w:name w:val="WW8Num11z4"/>
    <w:rsid w:val="00EE366D"/>
  </w:style>
  <w:style w:type="character" w:customStyle="1" w:styleId="WW8Num11z5">
    <w:name w:val="WW8Num11z5"/>
    <w:rsid w:val="00EE366D"/>
  </w:style>
  <w:style w:type="character" w:customStyle="1" w:styleId="WW8Num11z6">
    <w:name w:val="WW8Num11z6"/>
    <w:rsid w:val="00EE366D"/>
  </w:style>
  <w:style w:type="character" w:customStyle="1" w:styleId="WW8Num11z7">
    <w:name w:val="WW8Num11z7"/>
    <w:rsid w:val="00EE366D"/>
  </w:style>
  <w:style w:type="character" w:customStyle="1" w:styleId="WW8Num11z8">
    <w:name w:val="WW8Num11z8"/>
    <w:rsid w:val="00EE366D"/>
  </w:style>
  <w:style w:type="character" w:customStyle="1" w:styleId="WW8Num12z0">
    <w:name w:val="WW8Num12z0"/>
    <w:rsid w:val="00EE366D"/>
    <w:rPr>
      <w:rFonts w:hint="default"/>
    </w:rPr>
  </w:style>
  <w:style w:type="character" w:customStyle="1" w:styleId="WW8Num12z1">
    <w:name w:val="WW8Num12z1"/>
    <w:rsid w:val="00EE366D"/>
  </w:style>
  <w:style w:type="character" w:customStyle="1" w:styleId="WW8Num12z2">
    <w:name w:val="WW8Num12z2"/>
    <w:rsid w:val="00EE366D"/>
  </w:style>
  <w:style w:type="character" w:customStyle="1" w:styleId="WW8Num12z3">
    <w:name w:val="WW8Num12z3"/>
    <w:rsid w:val="00EE366D"/>
  </w:style>
  <w:style w:type="character" w:customStyle="1" w:styleId="WW8Num12z4">
    <w:name w:val="WW8Num12z4"/>
    <w:rsid w:val="00EE366D"/>
  </w:style>
  <w:style w:type="character" w:customStyle="1" w:styleId="WW8Num12z5">
    <w:name w:val="WW8Num12z5"/>
    <w:rsid w:val="00EE366D"/>
  </w:style>
  <w:style w:type="character" w:customStyle="1" w:styleId="WW8Num12z6">
    <w:name w:val="WW8Num12z6"/>
    <w:rsid w:val="00EE366D"/>
  </w:style>
  <w:style w:type="character" w:customStyle="1" w:styleId="WW8Num12z7">
    <w:name w:val="WW8Num12z7"/>
    <w:rsid w:val="00EE366D"/>
  </w:style>
  <w:style w:type="character" w:customStyle="1" w:styleId="WW8Num12z8">
    <w:name w:val="WW8Num12z8"/>
    <w:rsid w:val="00EE366D"/>
  </w:style>
  <w:style w:type="character" w:customStyle="1" w:styleId="WW8Num13z0">
    <w:name w:val="WW8Num13z0"/>
    <w:rsid w:val="00EE366D"/>
    <w:rPr>
      <w:rFonts w:hint="eastAsia"/>
      <w:lang w:val="en-US"/>
    </w:rPr>
  </w:style>
  <w:style w:type="character" w:customStyle="1" w:styleId="WW8Num13z1">
    <w:name w:val="WW8Num13z1"/>
    <w:rsid w:val="00EE366D"/>
  </w:style>
  <w:style w:type="character" w:customStyle="1" w:styleId="WW8Num13z2">
    <w:name w:val="WW8Num13z2"/>
    <w:rsid w:val="00EE366D"/>
  </w:style>
  <w:style w:type="character" w:customStyle="1" w:styleId="WW8Num13z3">
    <w:name w:val="WW8Num13z3"/>
    <w:rsid w:val="00EE366D"/>
  </w:style>
  <w:style w:type="character" w:customStyle="1" w:styleId="WW8Num13z4">
    <w:name w:val="WW8Num13z4"/>
    <w:rsid w:val="00EE366D"/>
  </w:style>
  <w:style w:type="character" w:customStyle="1" w:styleId="WW8Num13z5">
    <w:name w:val="WW8Num13z5"/>
    <w:rsid w:val="00EE366D"/>
  </w:style>
  <w:style w:type="character" w:customStyle="1" w:styleId="WW8Num13z6">
    <w:name w:val="WW8Num13z6"/>
    <w:rsid w:val="00EE366D"/>
  </w:style>
  <w:style w:type="character" w:customStyle="1" w:styleId="WW8Num13z7">
    <w:name w:val="WW8Num13z7"/>
    <w:rsid w:val="00EE366D"/>
  </w:style>
  <w:style w:type="character" w:customStyle="1" w:styleId="WW8Num13z8">
    <w:name w:val="WW8Num13z8"/>
    <w:rsid w:val="00EE366D"/>
  </w:style>
  <w:style w:type="character" w:customStyle="1" w:styleId="WW8Num14z0">
    <w:name w:val="WW8Num14z0"/>
    <w:rsid w:val="00EE366D"/>
    <w:rPr>
      <w:rFonts w:hint="eastAsia"/>
      <w:lang w:val="en-US"/>
    </w:rPr>
  </w:style>
  <w:style w:type="character" w:customStyle="1" w:styleId="WW8Num14z1">
    <w:name w:val="WW8Num14z1"/>
    <w:rsid w:val="00EE366D"/>
    <w:rPr>
      <w:rFonts w:hint="eastAsia"/>
    </w:rPr>
  </w:style>
  <w:style w:type="character" w:customStyle="1" w:styleId="WW8Num14z2">
    <w:name w:val="WW8Num14z2"/>
    <w:rsid w:val="00EE366D"/>
  </w:style>
  <w:style w:type="character" w:customStyle="1" w:styleId="WW8Num14z3">
    <w:name w:val="WW8Num14z3"/>
    <w:rsid w:val="00EE366D"/>
  </w:style>
  <w:style w:type="character" w:customStyle="1" w:styleId="WW8Num14z4">
    <w:name w:val="WW8Num14z4"/>
    <w:rsid w:val="00EE366D"/>
  </w:style>
  <w:style w:type="character" w:customStyle="1" w:styleId="WW8Num14z5">
    <w:name w:val="WW8Num14z5"/>
    <w:rsid w:val="00EE366D"/>
  </w:style>
  <w:style w:type="character" w:customStyle="1" w:styleId="WW8Num14z6">
    <w:name w:val="WW8Num14z6"/>
    <w:rsid w:val="00EE366D"/>
  </w:style>
  <w:style w:type="character" w:customStyle="1" w:styleId="WW8Num14z7">
    <w:name w:val="WW8Num14z7"/>
    <w:rsid w:val="00EE366D"/>
  </w:style>
  <w:style w:type="character" w:customStyle="1" w:styleId="WW8Num14z8">
    <w:name w:val="WW8Num14z8"/>
    <w:rsid w:val="00EE366D"/>
  </w:style>
  <w:style w:type="character" w:customStyle="1" w:styleId="WW8Num15z0">
    <w:name w:val="WW8Num15z0"/>
    <w:rsid w:val="00EE366D"/>
    <w:rPr>
      <w:rFonts w:hint="eastAsia"/>
    </w:rPr>
  </w:style>
  <w:style w:type="character" w:customStyle="1" w:styleId="WW8Num15z1">
    <w:name w:val="WW8Num15z1"/>
    <w:rsid w:val="00EE366D"/>
  </w:style>
  <w:style w:type="character" w:customStyle="1" w:styleId="WW8Num15z2">
    <w:name w:val="WW8Num15z2"/>
    <w:rsid w:val="00EE366D"/>
  </w:style>
  <w:style w:type="character" w:customStyle="1" w:styleId="WW8Num15z3">
    <w:name w:val="WW8Num15z3"/>
    <w:rsid w:val="00EE366D"/>
  </w:style>
  <w:style w:type="character" w:customStyle="1" w:styleId="WW8Num15z4">
    <w:name w:val="WW8Num15z4"/>
    <w:rsid w:val="00EE366D"/>
  </w:style>
  <w:style w:type="character" w:customStyle="1" w:styleId="WW8Num15z5">
    <w:name w:val="WW8Num15z5"/>
    <w:rsid w:val="00EE366D"/>
  </w:style>
  <w:style w:type="character" w:customStyle="1" w:styleId="WW8Num15z6">
    <w:name w:val="WW8Num15z6"/>
    <w:rsid w:val="00EE366D"/>
  </w:style>
  <w:style w:type="character" w:customStyle="1" w:styleId="WW8Num15z7">
    <w:name w:val="WW8Num15z7"/>
    <w:rsid w:val="00EE366D"/>
  </w:style>
  <w:style w:type="character" w:customStyle="1" w:styleId="WW8Num15z8">
    <w:name w:val="WW8Num15z8"/>
    <w:rsid w:val="00EE366D"/>
  </w:style>
  <w:style w:type="character" w:customStyle="1" w:styleId="WW8Num16z0">
    <w:name w:val="WW8Num16z0"/>
    <w:rsid w:val="00EE366D"/>
    <w:rPr>
      <w:rFonts w:hint="default"/>
    </w:rPr>
  </w:style>
  <w:style w:type="character" w:customStyle="1" w:styleId="WW8Num16z1">
    <w:name w:val="WW8Num16z1"/>
    <w:rsid w:val="00EE366D"/>
  </w:style>
  <w:style w:type="character" w:customStyle="1" w:styleId="WW8Num16z2">
    <w:name w:val="WW8Num16z2"/>
    <w:rsid w:val="00EE366D"/>
  </w:style>
  <w:style w:type="character" w:customStyle="1" w:styleId="WW8Num16z3">
    <w:name w:val="WW8Num16z3"/>
    <w:rsid w:val="00EE366D"/>
  </w:style>
  <w:style w:type="character" w:customStyle="1" w:styleId="WW8Num16z4">
    <w:name w:val="WW8Num16z4"/>
    <w:rsid w:val="00EE366D"/>
  </w:style>
  <w:style w:type="character" w:customStyle="1" w:styleId="WW8Num16z5">
    <w:name w:val="WW8Num16z5"/>
    <w:rsid w:val="00EE366D"/>
  </w:style>
  <w:style w:type="character" w:customStyle="1" w:styleId="WW8Num16z6">
    <w:name w:val="WW8Num16z6"/>
    <w:rsid w:val="00EE366D"/>
  </w:style>
  <w:style w:type="character" w:customStyle="1" w:styleId="WW8Num16z7">
    <w:name w:val="WW8Num16z7"/>
    <w:rsid w:val="00EE366D"/>
  </w:style>
  <w:style w:type="character" w:customStyle="1" w:styleId="WW8Num16z8">
    <w:name w:val="WW8Num16z8"/>
    <w:rsid w:val="00EE366D"/>
  </w:style>
  <w:style w:type="character" w:customStyle="1" w:styleId="WW8Num17z0">
    <w:name w:val="WW8Num17z0"/>
    <w:rsid w:val="00EE366D"/>
    <w:rPr>
      <w:rFonts w:hint="default"/>
    </w:rPr>
  </w:style>
  <w:style w:type="character" w:customStyle="1" w:styleId="WW8Num17z1">
    <w:name w:val="WW8Num17z1"/>
    <w:rsid w:val="00EE366D"/>
  </w:style>
  <w:style w:type="character" w:customStyle="1" w:styleId="WW8Num17z2">
    <w:name w:val="WW8Num17z2"/>
    <w:rsid w:val="00EE366D"/>
  </w:style>
  <w:style w:type="character" w:customStyle="1" w:styleId="WW8Num17z3">
    <w:name w:val="WW8Num17z3"/>
    <w:rsid w:val="00EE366D"/>
  </w:style>
  <w:style w:type="character" w:customStyle="1" w:styleId="WW8Num17z4">
    <w:name w:val="WW8Num17z4"/>
    <w:rsid w:val="00EE366D"/>
  </w:style>
  <w:style w:type="character" w:customStyle="1" w:styleId="WW8Num17z5">
    <w:name w:val="WW8Num17z5"/>
    <w:rsid w:val="00EE366D"/>
  </w:style>
  <w:style w:type="character" w:customStyle="1" w:styleId="WW8Num17z6">
    <w:name w:val="WW8Num17z6"/>
    <w:rsid w:val="00EE366D"/>
  </w:style>
  <w:style w:type="character" w:customStyle="1" w:styleId="WW8Num17z7">
    <w:name w:val="WW8Num17z7"/>
    <w:rsid w:val="00EE366D"/>
  </w:style>
  <w:style w:type="character" w:customStyle="1" w:styleId="WW8Num17z8">
    <w:name w:val="WW8Num17z8"/>
    <w:rsid w:val="00EE366D"/>
  </w:style>
  <w:style w:type="character" w:customStyle="1" w:styleId="WW8Num18z0">
    <w:name w:val="WW8Num18z0"/>
    <w:rsid w:val="00EE366D"/>
    <w:rPr>
      <w:rFonts w:hint="eastAsia"/>
      <w:lang w:val="en-US"/>
    </w:rPr>
  </w:style>
  <w:style w:type="character" w:customStyle="1" w:styleId="WW8Num18z1">
    <w:name w:val="WW8Num18z1"/>
    <w:rsid w:val="00EE366D"/>
    <w:rPr>
      <w:rFonts w:hint="eastAsia"/>
    </w:rPr>
  </w:style>
  <w:style w:type="character" w:customStyle="1" w:styleId="WW8Num18z2">
    <w:name w:val="WW8Num18z2"/>
    <w:rsid w:val="00EE366D"/>
  </w:style>
  <w:style w:type="character" w:customStyle="1" w:styleId="WW8Num18z3">
    <w:name w:val="WW8Num18z3"/>
    <w:rsid w:val="00EE366D"/>
  </w:style>
  <w:style w:type="character" w:customStyle="1" w:styleId="WW8Num18z4">
    <w:name w:val="WW8Num18z4"/>
    <w:rsid w:val="00EE366D"/>
  </w:style>
  <w:style w:type="character" w:customStyle="1" w:styleId="WW8Num18z5">
    <w:name w:val="WW8Num18z5"/>
    <w:rsid w:val="00EE366D"/>
  </w:style>
  <w:style w:type="character" w:customStyle="1" w:styleId="WW8Num18z6">
    <w:name w:val="WW8Num18z6"/>
    <w:rsid w:val="00EE366D"/>
  </w:style>
  <w:style w:type="character" w:customStyle="1" w:styleId="WW8Num18z7">
    <w:name w:val="WW8Num18z7"/>
    <w:rsid w:val="00EE366D"/>
  </w:style>
  <w:style w:type="character" w:customStyle="1" w:styleId="WW8Num18z8">
    <w:name w:val="WW8Num18z8"/>
    <w:rsid w:val="00EE366D"/>
  </w:style>
  <w:style w:type="character" w:customStyle="1" w:styleId="WW8Num19z0">
    <w:name w:val="WW8Num19z0"/>
    <w:rsid w:val="00EE366D"/>
    <w:rPr>
      <w:rFonts w:hint="eastAsia"/>
    </w:rPr>
  </w:style>
  <w:style w:type="character" w:customStyle="1" w:styleId="WW8Num19z1">
    <w:name w:val="WW8Num19z1"/>
    <w:rsid w:val="00EE366D"/>
  </w:style>
  <w:style w:type="character" w:customStyle="1" w:styleId="WW8Num19z2">
    <w:name w:val="WW8Num19z2"/>
    <w:rsid w:val="00EE366D"/>
  </w:style>
  <w:style w:type="character" w:customStyle="1" w:styleId="WW8Num19z3">
    <w:name w:val="WW8Num19z3"/>
    <w:rsid w:val="00EE366D"/>
  </w:style>
  <w:style w:type="character" w:customStyle="1" w:styleId="WW8Num19z4">
    <w:name w:val="WW8Num19z4"/>
    <w:rsid w:val="00EE366D"/>
  </w:style>
  <w:style w:type="character" w:customStyle="1" w:styleId="WW8Num19z5">
    <w:name w:val="WW8Num19z5"/>
    <w:rsid w:val="00EE366D"/>
  </w:style>
  <w:style w:type="character" w:customStyle="1" w:styleId="WW8Num19z6">
    <w:name w:val="WW8Num19z6"/>
    <w:rsid w:val="00EE366D"/>
  </w:style>
  <w:style w:type="character" w:customStyle="1" w:styleId="WW8Num19z7">
    <w:name w:val="WW8Num19z7"/>
    <w:rsid w:val="00EE366D"/>
  </w:style>
  <w:style w:type="character" w:customStyle="1" w:styleId="WW8Num19z8">
    <w:name w:val="WW8Num19z8"/>
    <w:rsid w:val="00EE366D"/>
  </w:style>
  <w:style w:type="character" w:customStyle="1" w:styleId="11">
    <w:name w:val="段落フォント1"/>
    <w:rsid w:val="00EE366D"/>
  </w:style>
  <w:style w:type="character" w:customStyle="1" w:styleId="a3">
    <w:name w:val="(文字) (文字)"/>
    <w:rsid w:val="00EE366D"/>
    <w:rPr>
      <w:rFonts w:ascii="ＭＳ ゴシック" w:eastAsia="ＭＳ ゴシック" w:hAnsi="ＭＳ ゴシック" w:cs="Arial"/>
      <w:kern w:val="1"/>
      <w:sz w:val="21"/>
      <w:szCs w:val="21"/>
      <w:lang w:val="en-US" w:eastAsia="ja-JP" w:bidi="ar-SA"/>
    </w:rPr>
  </w:style>
  <w:style w:type="character" w:styleId="a4">
    <w:name w:val="FollowedHyperlink"/>
    <w:rsid w:val="00EE366D"/>
    <w:rPr>
      <w:color w:val="800080"/>
      <w:u w:val="single"/>
    </w:rPr>
  </w:style>
  <w:style w:type="character" w:styleId="a5">
    <w:name w:val="page number"/>
    <w:rsid w:val="00EE366D"/>
  </w:style>
  <w:style w:type="character" w:customStyle="1" w:styleId="a6">
    <w:name w:val="脚注番号"/>
    <w:rsid w:val="00EE366D"/>
    <w:rPr>
      <w:sz w:val="20"/>
      <w:vertAlign w:val="superscript"/>
    </w:rPr>
  </w:style>
  <w:style w:type="character" w:customStyle="1" w:styleId="a7">
    <w:name w:val="文末脚注番号"/>
    <w:rsid w:val="00EE366D"/>
    <w:rPr>
      <w:b/>
      <w:vertAlign w:val="superscript"/>
    </w:rPr>
  </w:style>
  <w:style w:type="character" w:styleId="a8">
    <w:name w:val="Hyperlink"/>
    <w:rsid w:val="00EE366D"/>
    <w:rPr>
      <w:color w:val="0000FF"/>
      <w:u w:val="single"/>
    </w:rPr>
  </w:style>
  <w:style w:type="character" w:customStyle="1" w:styleId="12">
    <w:name w:val="コメント参照1"/>
    <w:rsid w:val="00EE366D"/>
    <w:rPr>
      <w:sz w:val="18"/>
      <w:szCs w:val="18"/>
    </w:rPr>
  </w:style>
  <w:style w:type="character" w:customStyle="1" w:styleId="a9">
    <w:name w:val="フッター (文字)"/>
    <w:rsid w:val="00EE366D"/>
    <w:rPr>
      <w:rFonts w:ascii="ＭＳ 明朝" w:hAnsi="ＭＳ 明朝" w:cs="ＭＳ 明朝"/>
      <w:kern w:val="1"/>
      <w:sz w:val="21"/>
      <w:szCs w:val="21"/>
    </w:rPr>
  </w:style>
  <w:style w:type="paragraph" w:customStyle="1" w:styleId="aa">
    <w:name w:val="見出し"/>
    <w:basedOn w:val="a"/>
    <w:next w:val="ab"/>
    <w:rsid w:val="00EE366D"/>
    <w:pPr>
      <w:keepNext/>
      <w:suppressAutoHyphens/>
      <w:overflowPunct w:val="0"/>
      <w:spacing w:before="240" w:after="120"/>
      <w:jc w:val="left"/>
      <w:textAlignment w:val="baseline"/>
    </w:pPr>
    <w:rPr>
      <w:rFonts w:ascii="Liberation Sans" w:eastAsia="ＭＳ ゴシック" w:hAnsi="Liberation Sans" w:cs="Mangal"/>
      <w:kern w:val="1"/>
      <w:sz w:val="28"/>
      <w:szCs w:val="28"/>
    </w:rPr>
  </w:style>
  <w:style w:type="paragraph" w:styleId="ab">
    <w:name w:val="Body Text"/>
    <w:basedOn w:val="a"/>
    <w:link w:val="ac"/>
    <w:rsid w:val="00EE366D"/>
    <w:pPr>
      <w:suppressAutoHyphens/>
      <w:overflowPunct w:val="0"/>
      <w:spacing w:after="140" w:line="288" w:lineRule="auto"/>
      <w:jc w:val="left"/>
      <w:textAlignment w:val="baseline"/>
    </w:pPr>
    <w:rPr>
      <w:rFonts w:ascii="ＭＳ 明朝" w:eastAsia="ＭＳ 明朝" w:hAnsi="ＭＳ 明朝" w:cs="ＭＳ 明朝"/>
      <w:kern w:val="1"/>
      <w:szCs w:val="21"/>
    </w:rPr>
  </w:style>
  <w:style w:type="character" w:customStyle="1" w:styleId="ac">
    <w:name w:val="本文 (文字)"/>
    <w:basedOn w:val="a0"/>
    <w:link w:val="ab"/>
    <w:rsid w:val="00EE366D"/>
    <w:rPr>
      <w:rFonts w:ascii="ＭＳ 明朝" w:eastAsia="ＭＳ 明朝" w:hAnsi="ＭＳ 明朝" w:cs="ＭＳ 明朝"/>
      <w:kern w:val="1"/>
      <w:szCs w:val="21"/>
    </w:rPr>
  </w:style>
  <w:style w:type="paragraph" w:styleId="ad">
    <w:name w:val="List"/>
    <w:basedOn w:val="ab"/>
    <w:rsid w:val="00EE366D"/>
    <w:rPr>
      <w:rFonts w:cs="Mangal"/>
    </w:rPr>
  </w:style>
  <w:style w:type="paragraph" w:styleId="ae">
    <w:name w:val="caption"/>
    <w:basedOn w:val="a"/>
    <w:uiPriority w:val="35"/>
    <w:qFormat/>
    <w:rsid w:val="00EE366D"/>
    <w:pPr>
      <w:suppressLineNumbers/>
      <w:suppressAutoHyphens/>
      <w:overflowPunct w:val="0"/>
      <w:spacing w:before="120" w:after="120"/>
      <w:jc w:val="left"/>
      <w:textAlignment w:val="baseline"/>
    </w:pPr>
    <w:rPr>
      <w:rFonts w:ascii="ＭＳ 明朝" w:eastAsia="ＭＳ 明朝" w:hAnsi="ＭＳ 明朝" w:cs="Mangal"/>
      <w:i/>
      <w:iCs/>
      <w:kern w:val="1"/>
      <w:sz w:val="24"/>
      <w:szCs w:val="24"/>
    </w:rPr>
  </w:style>
  <w:style w:type="paragraph" w:customStyle="1" w:styleId="af">
    <w:name w:val="索引"/>
    <w:basedOn w:val="a"/>
    <w:rsid w:val="00EE366D"/>
    <w:pPr>
      <w:suppressLineNumbers/>
      <w:suppressAutoHyphens/>
      <w:overflowPunct w:val="0"/>
      <w:jc w:val="left"/>
      <w:textAlignment w:val="baseline"/>
    </w:pPr>
    <w:rPr>
      <w:rFonts w:ascii="ＭＳ 明朝" w:eastAsia="ＭＳ 明朝" w:hAnsi="ＭＳ 明朝" w:cs="Mangal"/>
      <w:kern w:val="1"/>
      <w:szCs w:val="21"/>
    </w:rPr>
  </w:style>
  <w:style w:type="paragraph" w:styleId="af0">
    <w:name w:val="footer"/>
    <w:basedOn w:val="a"/>
    <w:link w:val="13"/>
    <w:rsid w:val="00EE366D"/>
    <w:pPr>
      <w:suppressAutoHyphens/>
      <w:overflowPunct w:val="0"/>
      <w:jc w:val="center"/>
      <w:textAlignment w:val="baseline"/>
    </w:pPr>
    <w:rPr>
      <w:rFonts w:ascii="ＭＳ 明朝" w:eastAsia="ＭＳ 明朝" w:hAnsi="ＭＳ 明朝" w:cs="ＭＳ 明朝"/>
      <w:kern w:val="1"/>
      <w:szCs w:val="21"/>
    </w:rPr>
  </w:style>
  <w:style w:type="character" w:customStyle="1" w:styleId="13">
    <w:name w:val="フッター (文字)1"/>
    <w:basedOn w:val="a0"/>
    <w:link w:val="af0"/>
    <w:rsid w:val="00EE366D"/>
    <w:rPr>
      <w:rFonts w:ascii="ＭＳ 明朝" w:eastAsia="ＭＳ 明朝" w:hAnsi="ＭＳ 明朝" w:cs="ＭＳ 明朝"/>
      <w:kern w:val="1"/>
      <w:szCs w:val="21"/>
    </w:rPr>
  </w:style>
  <w:style w:type="paragraph" w:customStyle="1" w:styleId="14">
    <w:name w:val="日付1"/>
    <w:basedOn w:val="a"/>
    <w:next w:val="a"/>
    <w:rsid w:val="00EE366D"/>
    <w:pPr>
      <w:suppressAutoHyphens/>
      <w:overflowPunct w:val="0"/>
      <w:jc w:val="left"/>
      <w:textAlignment w:val="baseline"/>
    </w:pPr>
    <w:rPr>
      <w:rFonts w:ascii="ＭＳ 明朝" w:eastAsia="ＭＳ 明朝" w:hAnsi="ＭＳ 明朝" w:cs="ＭＳ 明朝"/>
      <w:kern w:val="1"/>
      <w:szCs w:val="21"/>
    </w:rPr>
  </w:style>
  <w:style w:type="paragraph" w:styleId="af1">
    <w:name w:val="header"/>
    <w:basedOn w:val="a"/>
    <w:link w:val="af2"/>
    <w:rsid w:val="00EE366D"/>
    <w:pPr>
      <w:keepLines/>
      <w:tabs>
        <w:tab w:val="center" w:pos="4253"/>
        <w:tab w:val="right" w:pos="8505"/>
      </w:tabs>
      <w:suppressAutoHyphens/>
      <w:overflowPunct w:val="0"/>
      <w:jc w:val="left"/>
      <w:textAlignment w:val="baseline"/>
    </w:pPr>
    <w:rPr>
      <w:rFonts w:ascii="ＭＳ 明朝" w:eastAsia="ＭＳ 明朝" w:hAnsi="ＭＳ 明朝" w:cs="ＭＳ 明朝"/>
      <w:b/>
      <w:kern w:val="1"/>
      <w:sz w:val="18"/>
      <w:szCs w:val="21"/>
    </w:rPr>
  </w:style>
  <w:style w:type="character" w:customStyle="1" w:styleId="af2">
    <w:name w:val="ヘッダー (文字)"/>
    <w:basedOn w:val="a0"/>
    <w:link w:val="af1"/>
    <w:rsid w:val="00EE366D"/>
    <w:rPr>
      <w:rFonts w:ascii="ＭＳ 明朝" w:eastAsia="ＭＳ 明朝" w:hAnsi="ＭＳ 明朝" w:cs="ＭＳ 明朝"/>
      <w:b/>
      <w:kern w:val="1"/>
      <w:sz w:val="18"/>
      <w:szCs w:val="21"/>
    </w:rPr>
  </w:style>
  <w:style w:type="paragraph" w:customStyle="1" w:styleId="15">
    <w:name w:val="マクロ文字列1"/>
    <w:basedOn w:val="a"/>
    <w:rsid w:val="00EE366D"/>
    <w:pPr>
      <w:suppressAutoHyphens/>
      <w:overflowPunct w:val="0"/>
      <w:jc w:val="left"/>
      <w:textAlignment w:val="baseline"/>
    </w:pPr>
    <w:rPr>
      <w:rFonts w:ascii="ＭＳ 明朝" w:eastAsia="ＭＳ 明朝" w:hAnsi="ＭＳ 明朝" w:cs="ＭＳ 明朝"/>
      <w:kern w:val="1"/>
      <w:szCs w:val="21"/>
    </w:rPr>
  </w:style>
  <w:style w:type="paragraph" w:customStyle="1" w:styleId="af3">
    <w:name w:val="引用"/>
    <w:basedOn w:val="a"/>
    <w:rsid w:val="00EE366D"/>
    <w:pPr>
      <w:keepLines/>
      <w:suppressAutoHyphens/>
      <w:overflowPunct w:val="0"/>
      <w:ind w:left="595" w:right="595"/>
      <w:jc w:val="left"/>
      <w:textAlignment w:val="baseline"/>
    </w:pPr>
    <w:rPr>
      <w:rFonts w:ascii="Arial" w:eastAsia="ＭＳ ゴシック" w:hAnsi="Arial" w:cs="Arial"/>
      <w:kern w:val="1"/>
      <w:szCs w:val="21"/>
    </w:rPr>
  </w:style>
  <w:style w:type="paragraph" w:customStyle="1" w:styleId="16">
    <w:name w:val="図表番号1"/>
    <w:basedOn w:val="a"/>
    <w:next w:val="a"/>
    <w:rsid w:val="00EE366D"/>
    <w:pPr>
      <w:suppressAutoHyphens/>
      <w:overflowPunct w:val="0"/>
      <w:spacing w:before="120" w:after="60"/>
      <w:jc w:val="center"/>
      <w:textAlignment w:val="baseline"/>
    </w:pPr>
    <w:rPr>
      <w:rFonts w:ascii="Arial" w:eastAsia="ＭＳ ゴシック" w:hAnsi="Arial" w:cs="Arial"/>
      <w:kern w:val="1"/>
      <w:szCs w:val="21"/>
    </w:rPr>
  </w:style>
  <w:style w:type="paragraph" w:styleId="af4">
    <w:name w:val="footnote text"/>
    <w:basedOn w:val="a"/>
    <w:link w:val="af5"/>
    <w:rsid w:val="00EE366D"/>
    <w:pPr>
      <w:keepLines/>
      <w:tabs>
        <w:tab w:val="left" w:pos="187"/>
      </w:tabs>
      <w:suppressAutoHyphens/>
      <w:overflowPunct w:val="0"/>
      <w:spacing w:line="220" w:lineRule="exact"/>
      <w:ind w:left="187" w:hanging="187"/>
      <w:jc w:val="left"/>
      <w:textAlignment w:val="baseline"/>
    </w:pPr>
    <w:rPr>
      <w:rFonts w:ascii="ＭＳ 明朝" w:eastAsia="ＭＳ 明朝" w:hAnsi="ＭＳ 明朝" w:cs="ＭＳ 明朝"/>
      <w:kern w:val="1"/>
      <w:sz w:val="18"/>
      <w:szCs w:val="21"/>
    </w:rPr>
  </w:style>
  <w:style w:type="character" w:customStyle="1" w:styleId="af5">
    <w:name w:val="脚注文字列 (文字)"/>
    <w:basedOn w:val="a0"/>
    <w:link w:val="af4"/>
    <w:rsid w:val="00EE366D"/>
    <w:rPr>
      <w:rFonts w:ascii="ＭＳ 明朝" w:eastAsia="ＭＳ 明朝" w:hAnsi="ＭＳ 明朝" w:cs="ＭＳ 明朝"/>
      <w:kern w:val="1"/>
      <w:sz w:val="18"/>
      <w:szCs w:val="21"/>
    </w:rPr>
  </w:style>
  <w:style w:type="paragraph" w:customStyle="1" w:styleId="af6">
    <w:name w:val="章題"/>
    <w:basedOn w:val="a"/>
    <w:next w:val="a"/>
    <w:rsid w:val="00EE366D"/>
    <w:pPr>
      <w:keepNext/>
      <w:keepLines/>
      <w:suppressAutoHyphens/>
      <w:overflowPunct w:val="0"/>
      <w:spacing w:before="120" w:after="120" w:line="320" w:lineRule="exact"/>
      <w:jc w:val="left"/>
      <w:textAlignment w:val="baseline"/>
    </w:pPr>
    <w:rPr>
      <w:rFonts w:ascii="Arial" w:eastAsia="ＭＳ ゴシック" w:hAnsi="Arial" w:cs="Arial"/>
      <w:b/>
      <w:kern w:val="1"/>
      <w:sz w:val="32"/>
      <w:szCs w:val="21"/>
    </w:rPr>
  </w:style>
  <w:style w:type="paragraph" w:customStyle="1" w:styleId="af7">
    <w:name w:val="章副題"/>
    <w:basedOn w:val="af6"/>
    <w:next w:val="a"/>
    <w:rsid w:val="00EE366D"/>
    <w:pPr>
      <w:spacing w:before="0" w:after="480" w:line="240" w:lineRule="auto"/>
    </w:pPr>
    <w:rPr>
      <w:i/>
      <w:sz w:val="24"/>
    </w:rPr>
  </w:style>
  <w:style w:type="paragraph" w:customStyle="1" w:styleId="af8">
    <w:name w:val="図"/>
    <w:basedOn w:val="a"/>
    <w:next w:val="a"/>
    <w:rsid w:val="00EE366D"/>
    <w:pPr>
      <w:keepNext/>
      <w:suppressAutoHyphens/>
      <w:overflowPunct w:val="0"/>
      <w:spacing w:before="320" w:after="60"/>
      <w:jc w:val="center"/>
      <w:textAlignment w:val="baseline"/>
    </w:pPr>
    <w:rPr>
      <w:rFonts w:ascii="ＭＳ 明朝" w:eastAsia="ＭＳ 明朝" w:hAnsi="ＭＳ 明朝" w:cs="ＭＳ 明朝"/>
      <w:kern w:val="1"/>
      <w:szCs w:val="21"/>
    </w:rPr>
  </w:style>
  <w:style w:type="paragraph" w:customStyle="1" w:styleId="af9">
    <w:name w:val="図番号"/>
    <w:basedOn w:val="af8"/>
    <w:next w:val="a"/>
    <w:rsid w:val="00EE366D"/>
    <w:pPr>
      <w:keepNext w:val="0"/>
      <w:spacing w:before="60" w:after="320"/>
    </w:pPr>
    <w:rPr>
      <w:rFonts w:eastAsia="ＭＳ ゴシック"/>
      <w:b/>
      <w:sz w:val="22"/>
    </w:rPr>
  </w:style>
  <w:style w:type="paragraph" w:customStyle="1" w:styleId="17">
    <w:name w:val="図表目次1"/>
    <w:basedOn w:val="a"/>
    <w:rsid w:val="00EE366D"/>
    <w:pPr>
      <w:tabs>
        <w:tab w:val="right" w:leader="dot" w:pos="8883"/>
      </w:tabs>
      <w:suppressAutoHyphens/>
      <w:overflowPunct w:val="0"/>
      <w:spacing w:before="70" w:after="70"/>
      <w:ind w:left="794" w:hanging="794"/>
      <w:jc w:val="left"/>
      <w:textAlignment w:val="baseline"/>
    </w:pPr>
    <w:rPr>
      <w:rFonts w:ascii="ＭＳ 明朝" w:eastAsia="ＭＳ 明朝" w:hAnsi="ＭＳ 明朝" w:cs="ＭＳ 明朝"/>
      <w:kern w:val="1"/>
      <w:szCs w:val="21"/>
    </w:rPr>
  </w:style>
  <w:style w:type="paragraph" w:styleId="afa">
    <w:name w:val="endnote text"/>
    <w:basedOn w:val="a"/>
    <w:link w:val="afb"/>
    <w:rsid w:val="00EE366D"/>
    <w:pPr>
      <w:keepLines/>
      <w:tabs>
        <w:tab w:val="left" w:pos="187"/>
      </w:tabs>
      <w:suppressAutoHyphens/>
      <w:overflowPunct w:val="0"/>
      <w:spacing w:line="220" w:lineRule="exact"/>
      <w:ind w:left="187" w:hanging="187"/>
      <w:jc w:val="left"/>
      <w:textAlignment w:val="baseline"/>
    </w:pPr>
    <w:rPr>
      <w:rFonts w:ascii="ＭＳ 明朝" w:eastAsia="ＭＳ 明朝" w:hAnsi="ＭＳ 明朝" w:cs="ＭＳ 明朝"/>
      <w:kern w:val="1"/>
      <w:sz w:val="20"/>
      <w:szCs w:val="21"/>
    </w:rPr>
  </w:style>
  <w:style w:type="character" w:customStyle="1" w:styleId="afb">
    <w:name w:val="文末脚注文字列 (文字)"/>
    <w:basedOn w:val="a0"/>
    <w:link w:val="afa"/>
    <w:rsid w:val="00EE366D"/>
    <w:rPr>
      <w:rFonts w:ascii="ＭＳ 明朝" w:eastAsia="ＭＳ 明朝" w:hAnsi="ＭＳ 明朝" w:cs="ＭＳ 明朝"/>
      <w:kern w:val="1"/>
      <w:sz w:val="20"/>
      <w:szCs w:val="21"/>
    </w:rPr>
  </w:style>
  <w:style w:type="paragraph" w:styleId="18">
    <w:name w:val="toc 1"/>
    <w:basedOn w:val="a"/>
    <w:uiPriority w:val="39"/>
    <w:rsid w:val="00EE366D"/>
    <w:pPr>
      <w:tabs>
        <w:tab w:val="right" w:leader="dot" w:pos="8883"/>
      </w:tabs>
      <w:suppressAutoHyphens/>
      <w:overflowPunct w:val="0"/>
      <w:jc w:val="left"/>
      <w:textAlignment w:val="baseline"/>
    </w:pPr>
    <w:rPr>
      <w:rFonts w:ascii="ＭＳ ゴシック" w:eastAsia="ＭＳ ゴシック" w:hAnsi="ＭＳ ゴシック" w:cs="ＭＳ 明朝"/>
      <w:kern w:val="1"/>
      <w:szCs w:val="21"/>
    </w:rPr>
  </w:style>
  <w:style w:type="paragraph" w:styleId="21">
    <w:name w:val="toc 2"/>
    <w:basedOn w:val="a"/>
    <w:uiPriority w:val="39"/>
    <w:rsid w:val="00EE366D"/>
    <w:pPr>
      <w:tabs>
        <w:tab w:val="right" w:leader="dot" w:pos="8883"/>
      </w:tabs>
      <w:suppressAutoHyphens/>
      <w:overflowPunct w:val="0"/>
      <w:ind w:left="284" w:right="1440"/>
      <w:jc w:val="left"/>
      <w:textAlignment w:val="baseline"/>
    </w:pPr>
    <w:rPr>
      <w:rFonts w:ascii="ＭＳ ゴシック" w:eastAsia="ＭＳ ゴシック" w:hAnsi="ＭＳ ゴシック" w:cs="ＭＳ 明朝"/>
      <w:kern w:val="1"/>
      <w:szCs w:val="21"/>
    </w:rPr>
  </w:style>
  <w:style w:type="paragraph" w:styleId="31">
    <w:name w:val="toc 3"/>
    <w:basedOn w:val="a"/>
    <w:uiPriority w:val="39"/>
    <w:rsid w:val="00EE366D"/>
    <w:pPr>
      <w:tabs>
        <w:tab w:val="right" w:leader="dot" w:pos="8883"/>
      </w:tabs>
      <w:suppressAutoHyphens/>
      <w:overflowPunct w:val="0"/>
      <w:ind w:left="567"/>
      <w:jc w:val="left"/>
      <w:textAlignment w:val="baseline"/>
    </w:pPr>
    <w:rPr>
      <w:rFonts w:ascii="ＭＳ ゴシック" w:eastAsia="ＭＳ ゴシック" w:hAnsi="ＭＳ ゴシック" w:cs="Arial"/>
      <w:kern w:val="1"/>
      <w:szCs w:val="21"/>
    </w:rPr>
  </w:style>
  <w:style w:type="paragraph" w:customStyle="1" w:styleId="afc">
    <w:name w:val="表番号"/>
    <w:basedOn w:val="af8"/>
    <w:next w:val="a"/>
    <w:rsid w:val="00EE366D"/>
    <w:rPr>
      <w:rFonts w:eastAsia="ＭＳ ゴシック"/>
      <w:b/>
      <w:sz w:val="22"/>
    </w:rPr>
  </w:style>
  <w:style w:type="paragraph" w:customStyle="1" w:styleId="afd">
    <w:name w:val="目次見出し"/>
    <w:rsid w:val="00EE366D"/>
    <w:pPr>
      <w:widowControl w:val="0"/>
      <w:suppressAutoHyphens/>
      <w:spacing w:line="288" w:lineRule="auto"/>
      <w:jc w:val="center"/>
      <w:textAlignment w:val="baseline"/>
    </w:pPr>
    <w:rPr>
      <w:rFonts w:ascii="Century" w:eastAsia="ＭＳ ゴシック" w:hAnsi="Century" w:cs="Times New Roman"/>
      <w:kern w:val="0"/>
      <w:sz w:val="40"/>
      <w:szCs w:val="20"/>
    </w:rPr>
  </w:style>
  <w:style w:type="paragraph" w:styleId="41">
    <w:name w:val="toc 4"/>
    <w:basedOn w:val="a"/>
    <w:next w:val="a"/>
    <w:uiPriority w:val="39"/>
    <w:rsid w:val="00EE366D"/>
    <w:pPr>
      <w:tabs>
        <w:tab w:val="right" w:leader="dot" w:pos="8883"/>
      </w:tabs>
      <w:suppressAutoHyphens/>
      <w:overflowPunct w:val="0"/>
      <w:ind w:left="1275"/>
      <w:jc w:val="left"/>
      <w:textAlignment w:val="baseline"/>
    </w:pPr>
    <w:rPr>
      <w:rFonts w:ascii="ＭＳ 明朝" w:eastAsia="ＭＳ 明朝" w:hAnsi="ＭＳ 明朝" w:cs="ＭＳ 明朝"/>
      <w:kern w:val="1"/>
      <w:szCs w:val="21"/>
    </w:rPr>
  </w:style>
  <w:style w:type="paragraph" w:styleId="51">
    <w:name w:val="toc 5"/>
    <w:basedOn w:val="a"/>
    <w:next w:val="a"/>
    <w:uiPriority w:val="39"/>
    <w:rsid w:val="00EE366D"/>
    <w:pPr>
      <w:tabs>
        <w:tab w:val="right" w:leader="dot" w:pos="8883"/>
      </w:tabs>
      <w:suppressAutoHyphens/>
      <w:overflowPunct w:val="0"/>
      <w:ind w:left="1700"/>
      <w:jc w:val="left"/>
      <w:textAlignment w:val="baseline"/>
    </w:pPr>
    <w:rPr>
      <w:rFonts w:ascii="ＭＳ 明朝" w:eastAsia="ＭＳ 明朝" w:hAnsi="ＭＳ 明朝" w:cs="ＭＳ 明朝"/>
      <w:kern w:val="1"/>
      <w:szCs w:val="21"/>
    </w:rPr>
  </w:style>
  <w:style w:type="paragraph" w:styleId="61">
    <w:name w:val="toc 6"/>
    <w:basedOn w:val="a"/>
    <w:next w:val="a"/>
    <w:uiPriority w:val="39"/>
    <w:rsid w:val="00EE366D"/>
    <w:pPr>
      <w:tabs>
        <w:tab w:val="right" w:leader="dot" w:pos="8883"/>
      </w:tabs>
      <w:suppressAutoHyphens/>
      <w:overflowPunct w:val="0"/>
      <w:ind w:left="2125"/>
      <w:jc w:val="left"/>
      <w:textAlignment w:val="baseline"/>
    </w:pPr>
    <w:rPr>
      <w:rFonts w:ascii="ＭＳ 明朝" w:eastAsia="ＭＳ 明朝" w:hAnsi="ＭＳ 明朝" w:cs="ＭＳ 明朝"/>
      <w:kern w:val="1"/>
      <w:szCs w:val="21"/>
    </w:rPr>
  </w:style>
  <w:style w:type="paragraph" w:styleId="71">
    <w:name w:val="toc 7"/>
    <w:basedOn w:val="a"/>
    <w:next w:val="a"/>
    <w:uiPriority w:val="39"/>
    <w:rsid w:val="00EE366D"/>
    <w:pPr>
      <w:tabs>
        <w:tab w:val="right" w:leader="dot" w:pos="8883"/>
      </w:tabs>
      <w:suppressAutoHyphens/>
      <w:overflowPunct w:val="0"/>
      <w:ind w:left="2550"/>
      <w:jc w:val="left"/>
      <w:textAlignment w:val="baseline"/>
    </w:pPr>
    <w:rPr>
      <w:rFonts w:ascii="ＭＳ 明朝" w:eastAsia="ＭＳ 明朝" w:hAnsi="ＭＳ 明朝" w:cs="ＭＳ 明朝"/>
      <w:kern w:val="1"/>
      <w:szCs w:val="21"/>
    </w:rPr>
  </w:style>
  <w:style w:type="paragraph" w:styleId="81">
    <w:name w:val="toc 8"/>
    <w:basedOn w:val="a"/>
    <w:next w:val="a"/>
    <w:uiPriority w:val="39"/>
    <w:rsid w:val="00EE366D"/>
    <w:pPr>
      <w:tabs>
        <w:tab w:val="right" w:leader="dot" w:pos="8883"/>
      </w:tabs>
      <w:suppressAutoHyphens/>
      <w:overflowPunct w:val="0"/>
      <w:ind w:left="2975"/>
      <w:jc w:val="left"/>
      <w:textAlignment w:val="baseline"/>
    </w:pPr>
    <w:rPr>
      <w:rFonts w:ascii="ＭＳ 明朝" w:eastAsia="ＭＳ 明朝" w:hAnsi="ＭＳ 明朝" w:cs="ＭＳ 明朝"/>
      <w:kern w:val="1"/>
      <w:szCs w:val="21"/>
    </w:rPr>
  </w:style>
  <w:style w:type="paragraph" w:styleId="91">
    <w:name w:val="toc 9"/>
    <w:basedOn w:val="a"/>
    <w:next w:val="a"/>
    <w:uiPriority w:val="39"/>
    <w:rsid w:val="00EE366D"/>
    <w:pPr>
      <w:tabs>
        <w:tab w:val="right" w:leader="dot" w:pos="8883"/>
      </w:tabs>
      <w:suppressAutoHyphens/>
      <w:overflowPunct w:val="0"/>
      <w:ind w:left="3400"/>
      <w:jc w:val="left"/>
      <w:textAlignment w:val="baseline"/>
    </w:pPr>
    <w:rPr>
      <w:rFonts w:ascii="ＭＳ 明朝" w:eastAsia="ＭＳ 明朝" w:hAnsi="ＭＳ 明朝" w:cs="ＭＳ 明朝"/>
      <w:kern w:val="1"/>
      <w:szCs w:val="21"/>
    </w:rPr>
  </w:style>
  <w:style w:type="paragraph" w:customStyle="1" w:styleId="19">
    <w:name w:val="吹き出し1"/>
    <w:basedOn w:val="a"/>
    <w:rsid w:val="00EE366D"/>
    <w:pPr>
      <w:suppressAutoHyphens/>
      <w:overflowPunct w:val="0"/>
      <w:jc w:val="left"/>
      <w:textAlignment w:val="baseline"/>
    </w:pPr>
    <w:rPr>
      <w:rFonts w:ascii="Arial" w:eastAsia="ＭＳ ゴシック" w:hAnsi="Arial" w:cs="Arial"/>
      <w:kern w:val="1"/>
      <w:sz w:val="18"/>
      <w:szCs w:val="18"/>
    </w:rPr>
  </w:style>
  <w:style w:type="paragraph" w:customStyle="1" w:styleId="1a">
    <w:name w:val="見出しマップ1"/>
    <w:basedOn w:val="a"/>
    <w:rsid w:val="00EE366D"/>
    <w:pPr>
      <w:shd w:val="clear" w:color="auto" w:fill="000080"/>
      <w:suppressAutoHyphens/>
      <w:overflowPunct w:val="0"/>
      <w:jc w:val="left"/>
      <w:textAlignment w:val="baseline"/>
    </w:pPr>
    <w:rPr>
      <w:rFonts w:ascii="Arial" w:eastAsia="ＭＳ ゴシック" w:hAnsi="Arial" w:cs="Arial"/>
      <w:kern w:val="1"/>
      <w:szCs w:val="21"/>
    </w:rPr>
  </w:style>
  <w:style w:type="paragraph" w:customStyle="1" w:styleId="1b">
    <w:name w:val="コメント文字列1"/>
    <w:basedOn w:val="a"/>
    <w:rsid w:val="00EE366D"/>
    <w:pPr>
      <w:suppressAutoHyphens/>
      <w:overflowPunct w:val="0"/>
      <w:jc w:val="left"/>
      <w:textAlignment w:val="baseline"/>
    </w:pPr>
    <w:rPr>
      <w:rFonts w:ascii="ＭＳ 明朝" w:eastAsia="ＭＳ 明朝" w:hAnsi="ＭＳ 明朝" w:cs="ＭＳ 明朝"/>
      <w:kern w:val="1"/>
      <w:szCs w:val="21"/>
    </w:rPr>
  </w:style>
  <w:style w:type="paragraph" w:customStyle="1" w:styleId="1c">
    <w:name w:val="コメント内容1"/>
    <w:basedOn w:val="1b"/>
    <w:next w:val="1b"/>
    <w:rsid w:val="00EE366D"/>
    <w:rPr>
      <w:b/>
      <w:bCs/>
    </w:rPr>
  </w:style>
  <w:style w:type="paragraph" w:styleId="afe">
    <w:name w:val="Body Text Indent"/>
    <w:basedOn w:val="a"/>
    <w:link w:val="aff"/>
    <w:rsid w:val="00EE366D"/>
    <w:pPr>
      <w:suppressAutoHyphens/>
      <w:overflowPunct w:val="0"/>
      <w:ind w:left="630" w:hanging="630"/>
      <w:jc w:val="left"/>
      <w:textAlignment w:val="baseline"/>
    </w:pPr>
    <w:rPr>
      <w:rFonts w:ascii="ＭＳ 明朝" w:eastAsia="ＭＳ 明朝" w:hAnsi="ＭＳ 明朝" w:cs="ＭＳ 明朝"/>
      <w:bCs/>
      <w:kern w:val="1"/>
      <w:szCs w:val="21"/>
    </w:rPr>
  </w:style>
  <w:style w:type="character" w:customStyle="1" w:styleId="aff">
    <w:name w:val="本文インデント (文字)"/>
    <w:basedOn w:val="a0"/>
    <w:link w:val="afe"/>
    <w:rsid w:val="00EE366D"/>
    <w:rPr>
      <w:rFonts w:ascii="ＭＳ 明朝" w:eastAsia="ＭＳ 明朝" w:hAnsi="ＭＳ 明朝" w:cs="ＭＳ 明朝"/>
      <w:bCs/>
      <w:kern w:val="1"/>
      <w:szCs w:val="21"/>
    </w:rPr>
  </w:style>
  <w:style w:type="paragraph" w:customStyle="1" w:styleId="210">
    <w:name w:val="本文インデント 21"/>
    <w:basedOn w:val="a"/>
    <w:rsid w:val="00EE366D"/>
    <w:pPr>
      <w:suppressAutoHyphens/>
      <w:overflowPunct w:val="0"/>
      <w:ind w:left="632" w:hanging="632"/>
      <w:jc w:val="left"/>
      <w:textAlignment w:val="baseline"/>
    </w:pPr>
    <w:rPr>
      <w:rFonts w:ascii="ＭＳ 明朝" w:eastAsia="ＭＳ 明朝" w:hAnsi="ＭＳ 明朝" w:cs="ＭＳ 明朝"/>
      <w:bCs/>
      <w:kern w:val="1"/>
      <w:szCs w:val="21"/>
    </w:rPr>
  </w:style>
  <w:style w:type="paragraph" w:customStyle="1" w:styleId="310">
    <w:name w:val="本文インデント 31"/>
    <w:basedOn w:val="a"/>
    <w:rsid w:val="00EE366D"/>
    <w:pPr>
      <w:suppressAutoHyphens/>
      <w:overflowPunct w:val="0"/>
      <w:ind w:left="210" w:hanging="210"/>
      <w:jc w:val="left"/>
      <w:textAlignment w:val="baseline"/>
    </w:pPr>
    <w:rPr>
      <w:rFonts w:ascii="ＭＳ 明朝" w:eastAsia="ＭＳ 明朝" w:hAnsi="ＭＳ 明朝" w:cs="ＭＳ 明朝"/>
      <w:bCs/>
      <w:kern w:val="1"/>
      <w:szCs w:val="21"/>
    </w:rPr>
  </w:style>
  <w:style w:type="paragraph" w:customStyle="1" w:styleId="aff0">
    <w:name w:val="スタイル 図表番号 + 中央揃え"/>
    <w:basedOn w:val="16"/>
    <w:rsid w:val="00EE366D"/>
    <w:pPr>
      <w:keepNext/>
      <w:overflowPunct/>
      <w:spacing w:before="50" w:after="0"/>
      <w:textAlignment w:val="auto"/>
    </w:pPr>
    <w:rPr>
      <w:rFonts w:ascii="Century" w:eastAsia="ＭＳ 明朝" w:hAnsi="Century" w:cs="ＭＳ 明朝"/>
      <w:b/>
      <w:bCs/>
      <w:szCs w:val="20"/>
    </w:rPr>
  </w:style>
  <w:style w:type="paragraph" w:customStyle="1" w:styleId="1d">
    <w:name w:val="記1"/>
    <w:basedOn w:val="a"/>
    <w:next w:val="a"/>
    <w:rsid w:val="00EE366D"/>
    <w:pPr>
      <w:suppressAutoHyphens/>
      <w:overflowPunct w:val="0"/>
      <w:jc w:val="center"/>
      <w:textAlignment w:val="baseline"/>
    </w:pPr>
    <w:rPr>
      <w:rFonts w:ascii="ＭＳ 明朝" w:eastAsia="ＭＳ 明朝" w:hAnsi="ＭＳ 明朝" w:cs="ＭＳ 明朝"/>
      <w:kern w:val="1"/>
      <w:szCs w:val="21"/>
    </w:rPr>
  </w:style>
  <w:style w:type="paragraph" w:customStyle="1" w:styleId="1e">
    <w:name w:val="結語1"/>
    <w:basedOn w:val="a"/>
    <w:rsid w:val="00EE366D"/>
    <w:pPr>
      <w:suppressAutoHyphens/>
      <w:overflowPunct w:val="0"/>
      <w:jc w:val="right"/>
      <w:textAlignment w:val="baseline"/>
    </w:pPr>
    <w:rPr>
      <w:rFonts w:ascii="ＭＳ 明朝" w:eastAsia="ＭＳ 明朝" w:hAnsi="ＭＳ 明朝" w:cs="ＭＳ 明朝"/>
      <w:kern w:val="1"/>
      <w:szCs w:val="21"/>
    </w:rPr>
  </w:style>
  <w:style w:type="paragraph" w:customStyle="1" w:styleId="1f">
    <w:name w:val="目次の見出し1"/>
    <w:basedOn w:val="1"/>
    <w:next w:val="a"/>
    <w:rsid w:val="00EE366D"/>
    <w:pPr>
      <w:pageBreakBefore w:val="0"/>
      <w:widowControl/>
      <w:numPr>
        <w:numId w:val="0"/>
      </w:numPr>
      <w:overflowPunct/>
      <w:spacing w:before="240" w:line="256" w:lineRule="auto"/>
      <w:textAlignment w:val="auto"/>
    </w:pPr>
    <w:rPr>
      <w:rFonts w:ascii="游ゴシック Light" w:eastAsia="游ゴシック Light" w:hAnsi="游ゴシック Light" w:cs="Times New Roman"/>
      <w:color w:val="2E74B5"/>
      <w:sz w:val="32"/>
      <w:szCs w:val="32"/>
    </w:rPr>
  </w:style>
  <w:style w:type="paragraph" w:customStyle="1" w:styleId="1f0">
    <w:name w:val="変更箇所1"/>
    <w:rsid w:val="00EE366D"/>
    <w:pPr>
      <w:suppressAutoHyphens/>
    </w:pPr>
    <w:rPr>
      <w:rFonts w:ascii="Times New Roman" w:eastAsia="ＭＳ 明朝" w:hAnsi="Times New Roman" w:cs="Times New Roman"/>
      <w:kern w:val="1"/>
      <w:szCs w:val="21"/>
    </w:rPr>
  </w:style>
  <w:style w:type="paragraph" w:customStyle="1" w:styleId="aff1">
    <w:name w:val="表の内容"/>
    <w:basedOn w:val="a"/>
    <w:rsid w:val="00EE366D"/>
    <w:pPr>
      <w:suppressLineNumbers/>
      <w:suppressAutoHyphens/>
      <w:overflowPunct w:val="0"/>
      <w:jc w:val="left"/>
      <w:textAlignment w:val="baseline"/>
    </w:pPr>
    <w:rPr>
      <w:rFonts w:ascii="ＭＳ 明朝" w:eastAsia="ＭＳ 明朝" w:hAnsi="ＭＳ 明朝" w:cs="ＭＳ 明朝"/>
      <w:kern w:val="1"/>
      <w:szCs w:val="21"/>
    </w:rPr>
  </w:style>
  <w:style w:type="paragraph" w:customStyle="1" w:styleId="aff2">
    <w:name w:val="表の見出し"/>
    <w:basedOn w:val="aff1"/>
    <w:rsid w:val="00EE366D"/>
    <w:pPr>
      <w:jc w:val="center"/>
    </w:pPr>
    <w:rPr>
      <w:b/>
      <w:bCs/>
    </w:rPr>
  </w:style>
  <w:style w:type="paragraph" w:styleId="aff3">
    <w:name w:val="Balloon Text"/>
    <w:basedOn w:val="a"/>
    <w:link w:val="aff4"/>
    <w:uiPriority w:val="99"/>
    <w:semiHidden/>
    <w:unhideWhenUsed/>
    <w:rsid w:val="00A3524A"/>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A35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8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24</Pages>
  <Words>958</Words>
  <Characters>5465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加藤伸二</dc:creator>
  <cp:keywords/>
  <dc:description/>
  <cp:lastModifiedBy>鈴木健志</cp:lastModifiedBy>
  <cp:revision>53</cp:revision>
  <cp:lastPrinted>2025-09-30T04:06:00Z</cp:lastPrinted>
  <dcterms:created xsi:type="dcterms:W3CDTF">2022-07-21T05:18:00Z</dcterms:created>
  <dcterms:modified xsi:type="dcterms:W3CDTF">2025-10-01T07:40:00Z</dcterms:modified>
</cp:coreProperties>
</file>